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5F" w:rsidRPr="00DE03E8" w:rsidRDefault="00CB575F" w:rsidP="00CB575F">
      <w:pPr>
        <w:jc w:val="center"/>
        <w:rPr>
          <w:b/>
          <w:bCs/>
          <w:sz w:val="22"/>
          <w:szCs w:val="22"/>
          <w:lang w:val="kk-KZ"/>
        </w:rPr>
      </w:pPr>
      <w:r w:rsidRPr="00DE03E8">
        <w:rPr>
          <w:b/>
          <w:bCs/>
          <w:sz w:val="22"/>
          <w:szCs w:val="22"/>
          <w:lang w:val="kk-KZ"/>
        </w:rPr>
        <w:t>ҚАЗАҚСТАН РЕСПУБЛИКАСЫ ҒЫЛЫМ ЖӘНЕ</w:t>
      </w:r>
      <w:r w:rsidR="00AD0199" w:rsidRPr="00DE03E8">
        <w:rPr>
          <w:b/>
          <w:bCs/>
          <w:sz w:val="22"/>
          <w:szCs w:val="22"/>
          <w:lang w:val="kk-KZ"/>
        </w:rPr>
        <w:t xml:space="preserve"> </w:t>
      </w:r>
      <w:r w:rsidRPr="00DE03E8">
        <w:rPr>
          <w:b/>
          <w:bCs/>
          <w:sz w:val="22"/>
          <w:szCs w:val="22"/>
          <w:lang w:val="kk-KZ"/>
        </w:rPr>
        <w:t>ЖОҒАРЫ БІЛІМ</w:t>
      </w:r>
      <w:r w:rsidR="00AD0199" w:rsidRPr="00DE03E8">
        <w:rPr>
          <w:b/>
          <w:bCs/>
          <w:sz w:val="22"/>
          <w:szCs w:val="22"/>
          <w:lang w:val="kk-KZ"/>
        </w:rPr>
        <w:t xml:space="preserve"> </w:t>
      </w:r>
      <w:r w:rsidRPr="00DE03E8">
        <w:rPr>
          <w:b/>
          <w:bCs/>
          <w:sz w:val="22"/>
          <w:szCs w:val="22"/>
          <w:lang w:val="kk-KZ"/>
        </w:rPr>
        <w:t>МИНИСТРЛІГІ</w:t>
      </w:r>
    </w:p>
    <w:p w:rsidR="00CD7F42" w:rsidRPr="00DE03E8" w:rsidRDefault="00A10B70" w:rsidP="00A021FD">
      <w:pPr>
        <w:jc w:val="center"/>
        <w:rPr>
          <w:b/>
          <w:sz w:val="22"/>
          <w:szCs w:val="22"/>
          <w:lang w:val="kk-KZ"/>
        </w:rPr>
      </w:pPr>
      <w:r w:rsidRPr="00DE03E8">
        <w:rPr>
          <w:b/>
          <w:sz w:val="22"/>
          <w:szCs w:val="22"/>
          <w:lang w:val="kk-KZ"/>
        </w:rPr>
        <w:t>«</w:t>
      </w:r>
      <w:r w:rsidR="00250E36" w:rsidRPr="00DE03E8">
        <w:rPr>
          <w:b/>
          <w:sz w:val="22"/>
          <w:szCs w:val="22"/>
          <w:lang w:val="kk-KZ"/>
        </w:rPr>
        <w:t>Х.ДОСМҰХАМЕДОВ</w:t>
      </w:r>
      <w:r w:rsidR="00CD7F42" w:rsidRPr="00DE03E8">
        <w:rPr>
          <w:b/>
          <w:sz w:val="22"/>
          <w:szCs w:val="22"/>
        </w:rPr>
        <w:t xml:space="preserve"> АТЫНД</w:t>
      </w:r>
      <w:r w:rsidR="00CD7F42" w:rsidRPr="00DE03E8">
        <w:rPr>
          <w:b/>
          <w:sz w:val="22"/>
          <w:szCs w:val="22"/>
          <w:lang w:val="kk-KZ"/>
        </w:rPr>
        <w:t xml:space="preserve">АҒЫ </w:t>
      </w:r>
      <w:r w:rsidR="00250E36" w:rsidRPr="00DE03E8">
        <w:rPr>
          <w:b/>
          <w:sz w:val="22"/>
          <w:szCs w:val="22"/>
          <w:lang w:val="kk-KZ"/>
        </w:rPr>
        <w:t>АТЫРАУ</w:t>
      </w:r>
      <w:r w:rsidR="00CD7F42" w:rsidRPr="00DE03E8">
        <w:rPr>
          <w:b/>
          <w:sz w:val="22"/>
          <w:szCs w:val="22"/>
          <w:lang w:val="kk-KZ"/>
        </w:rPr>
        <w:t xml:space="preserve"> УНИВЕРСИТЕТІ</w:t>
      </w:r>
      <w:r w:rsidRPr="00DE03E8">
        <w:rPr>
          <w:b/>
          <w:sz w:val="22"/>
          <w:szCs w:val="22"/>
          <w:lang w:val="kk-KZ"/>
        </w:rPr>
        <w:t>» КеАҚ</w:t>
      </w:r>
    </w:p>
    <w:p w:rsidR="00CD7F42" w:rsidRPr="00BE4214" w:rsidRDefault="007328C1" w:rsidP="00943D2F">
      <w:pPr>
        <w:tabs>
          <w:tab w:val="left" w:pos="3210"/>
        </w:tabs>
        <w:rPr>
          <w:b/>
        </w:rPr>
      </w:pPr>
      <w:r w:rsidRPr="0071519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3205262</wp:posOffset>
            </wp:positionH>
            <wp:positionV relativeFrom="paragraph">
              <wp:posOffset>142553</wp:posOffset>
            </wp:positionV>
            <wp:extent cx="2171700" cy="1224798"/>
            <wp:effectExtent l="0" t="0" r="0" b="0"/>
            <wp:wrapNone/>
            <wp:docPr id="2" name="Рисунок 2" descr="WhatsApp Image 2025-02-05 a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5-02-05 at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142240</wp:posOffset>
            </wp:positionV>
            <wp:extent cx="1843405" cy="1304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0849F7" w:rsidRPr="00561B07" w:rsidTr="008C5686">
        <w:tc>
          <w:tcPr>
            <w:tcW w:w="8647" w:type="dxa"/>
            <w:shd w:val="clear" w:color="auto" w:fill="auto"/>
          </w:tcPr>
          <w:p w:rsidR="000849F7" w:rsidRPr="00AD59CD" w:rsidRDefault="000849F7" w:rsidP="008D7E38">
            <w:pPr>
              <w:pStyle w:val="a8"/>
              <w:rPr>
                <w:noProof/>
                <w:lang w:eastAsia="en-US"/>
              </w:rPr>
            </w:pPr>
          </w:p>
          <w:p w:rsidR="007328C1" w:rsidRPr="00AD59CD" w:rsidRDefault="007328C1" w:rsidP="008D7E38">
            <w:pPr>
              <w:pStyle w:val="a8"/>
            </w:pPr>
          </w:p>
          <w:p w:rsidR="007328C1" w:rsidRPr="00AD59CD" w:rsidRDefault="007328C1" w:rsidP="008D7E38">
            <w:pPr>
              <w:pStyle w:val="a8"/>
            </w:pPr>
          </w:p>
        </w:tc>
      </w:tr>
    </w:tbl>
    <w:p w:rsidR="00CD7F42" w:rsidRDefault="00CD7F42" w:rsidP="006452A4">
      <w:pPr>
        <w:jc w:val="center"/>
        <w:rPr>
          <w:b/>
        </w:rPr>
      </w:pPr>
    </w:p>
    <w:p w:rsidR="007328C1" w:rsidRDefault="007328C1" w:rsidP="006452A4">
      <w:pPr>
        <w:jc w:val="center"/>
        <w:rPr>
          <w:b/>
          <w:lang w:val="kk-KZ"/>
        </w:rPr>
      </w:pPr>
    </w:p>
    <w:p w:rsidR="008578CF" w:rsidRPr="008578CF" w:rsidRDefault="008578CF" w:rsidP="008578CF">
      <w:pPr>
        <w:ind w:firstLine="708"/>
        <w:jc w:val="center"/>
        <w:rPr>
          <w:b/>
          <w:caps/>
          <w:lang w:val="kk-KZ"/>
        </w:rPr>
      </w:pPr>
      <w:r w:rsidRPr="008578CF">
        <w:rPr>
          <w:b/>
          <w:caps/>
          <w:lang w:val="kk-KZ"/>
        </w:rPr>
        <w:t>Университетішілік студенттер</w:t>
      </w:r>
      <w:r>
        <w:rPr>
          <w:b/>
          <w:caps/>
          <w:lang w:val="kk-KZ"/>
        </w:rPr>
        <w:t>дің</w:t>
      </w:r>
      <w:r w:rsidRPr="008578CF">
        <w:rPr>
          <w:b/>
          <w:caps/>
          <w:lang w:val="kk-KZ"/>
        </w:rPr>
        <w:t xml:space="preserve"> ғылыми-зерттеу жұмыстарының байқауы туралы</w:t>
      </w:r>
    </w:p>
    <w:p w:rsidR="00AD0199" w:rsidRPr="008578CF" w:rsidRDefault="00AD0199" w:rsidP="008578CF">
      <w:pPr>
        <w:jc w:val="center"/>
        <w:rPr>
          <w:b/>
          <w:lang w:val="kk-KZ"/>
        </w:rPr>
      </w:pPr>
      <w:r w:rsidRPr="008578CF">
        <w:rPr>
          <w:b/>
          <w:lang w:val="kk-KZ"/>
        </w:rPr>
        <w:t>АҚПАРАТТЫҚ ХАТ</w:t>
      </w:r>
    </w:p>
    <w:p w:rsidR="00AD0199" w:rsidRPr="008578CF" w:rsidRDefault="00AD0199" w:rsidP="00AD0199">
      <w:pPr>
        <w:jc w:val="center"/>
        <w:rPr>
          <w:b/>
          <w:lang w:val="kk-KZ"/>
        </w:rPr>
      </w:pPr>
    </w:p>
    <w:p w:rsidR="00AD0199" w:rsidRPr="00AD59CD" w:rsidRDefault="00AD0199" w:rsidP="00AD0199">
      <w:pPr>
        <w:jc w:val="center"/>
        <w:rPr>
          <w:b/>
          <w:lang w:val="kk-KZ"/>
        </w:rPr>
      </w:pPr>
      <w:r w:rsidRPr="008578CF">
        <w:rPr>
          <w:b/>
          <w:lang w:val="kk-KZ"/>
        </w:rPr>
        <w:t xml:space="preserve">Құрметті </w:t>
      </w:r>
      <w:r w:rsidR="008578CF" w:rsidRPr="008578CF">
        <w:rPr>
          <w:b/>
          <w:lang w:val="kk-KZ"/>
        </w:rPr>
        <w:t>жас зерттеуші</w:t>
      </w:r>
      <w:r w:rsidRPr="008578CF">
        <w:rPr>
          <w:b/>
          <w:lang w:val="kk-KZ"/>
        </w:rPr>
        <w:t>!</w:t>
      </w:r>
    </w:p>
    <w:p w:rsidR="00AD0199" w:rsidRPr="00AD59CD" w:rsidRDefault="00AD0199" w:rsidP="00AD0199">
      <w:pPr>
        <w:rPr>
          <w:b/>
          <w:lang w:val="kk-KZ"/>
        </w:rPr>
      </w:pPr>
    </w:p>
    <w:p w:rsidR="00B77113" w:rsidRPr="008578CF" w:rsidRDefault="00AD0199" w:rsidP="00B77113">
      <w:pPr>
        <w:ind w:firstLine="708"/>
        <w:jc w:val="both"/>
        <w:rPr>
          <w:lang w:val="kk-KZ"/>
        </w:rPr>
      </w:pPr>
      <w:r w:rsidRPr="008578CF">
        <w:rPr>
          <w:lang w:val="kk-KZ"/>
        </w:rPr>
        <w:t>12 сәуір</w:t>
      </w:r>
      <w:r w:rsidR="00756ED8" w:rsidRPr="008578CF">
        <w:rPr>
          <w:lang w:val="kk-KZ"/>
        </w:rPr>
        <w:t xml:space="preserve"> - Ғ</w:t>
      </w:r>
      <w:r w:rsidRPr="008578CF">
        <w:rPr>
          <w:lang w:val="kk-KZ"/>
        </w:rPr>
        <w:t>ылым қызметкерлерінің күні</w:t>
      </w:r>
      <w:r w:rsidR="00756ED8" w:rsidRPr="008578CF">
        <w:rPr>
          <w:lang w:val="kk-KZ"/>
        </w:rPr>
        <w:t>. Осы атаулы күнге орайластырып еліміздің жоғары оқу орындарында білім алып жатқан</w:t>
      </w:r>
      <w:r w:rsidR="00B77113" w:rsidRPr="008578CF">
        <w:rPr>
          <w:lang w:val="kk-KZ"/>
        </w:rPr>
        <w:t xml:space="preserve"> ғылыми қызметкерлердің және </w:t>
      </w:r>
      <w:r w:rsidR="00756ED8" w:rsidRPr="008578CF">
        <w:rPr>
          <w:lang w:val="kk-KZ"/>
        </w:rPr>
        <w:t>студенттердің қатысуымен түрлі шаралар ұйымдастырылуда.</w:t>
      </w:r>
      <w:r w:rsidR="00B77113" w:rsidRPr="008578CF">
        <w:rPr>
          <w:lang w:val="kk-KZ"/>
        </w:rPr>
        <w:t xml:space="preserve"> </w:t>
      </w:r>
    </w:p>
    <w:p w:rsidR="00720865" w:rsidRPr="008578CF" w:rsidRDefault="00B77113" w:rsidP="00B77113">
      <w:pPr>
        <w:ind w:firstLine="708"/>
        <w:jc w:val="both"/>
        <w:rPr>
          <w:lang w:val="kk-KZ"/>
        </w:rPr>
      </w:pPr>
      <w:r w:rsidRPr="008578CF">
        <w:rPr>
          <w:lang w:val="kk-KZ"/>
        </w:rPr>
        <w:t xml:space="preserve">Х.Досмұхамедов атындағы Атырау университетінің </w:t>
      </w:r>
      <w:r w:rsidRPr="008578CF">
        <w:rPr>
          <w:i/>
          <w:lang w:val="kk-KZ"/>
        </w:rPr>
        <w:t>Директорлар Кеңесінің</w:t>
      </w:r>
      <w:r w:rsidRPr="008578CF">
        <w:rPr>
          <w:lang w:val="kk-KZ"/>
        </w:rPr>
        <w:t xml:space="preserve"> бастамасымен </w:t>
      </w:r>
      <w:r w:rsidR="00756ED8" w:rsidRPr="008578CF">
        <w:rPr>
          <w:b/>
          <w:lang w:val="kk-KZ"/>
        </w:rPr>
        <w:t>2025 жылдың 8 сәуірінде</w:t>
      </w:r>
      <w:r w:rsidRPr="008578CF">
        <w:rPr>
          <w:b/>
          <w:lang w:val="kk-KZ"/>
        </w:rPr>
        <w:t xml:space="preserve"> </w:t>
      </w:r>
      <w:r w:rsidR="00756ED8" w:rsidRPr="008578CF">
        <w:rPr>
          <w:b/>
          <w:lang w:val="kk-KZ"/>
        </w:rPr>
        <w:t>«</w:t>
      </w:r>
      <w:r w:rsidRPr="008578CF">
        <w:rPr>
          <w:rStyle w:val="ezkurwreuab5ozgtqnkl"/>
          <w:b/>
          <w:lang w:val="kk-KZ"/>
        </w:rPr>
        <w:t>Бастама.</w:t>
      </w:r>
      <w:r w:rsidRPr="008578CF">
        <w:rPr>
          <w:b/>
          <w:lang w:val="kk-KZ"/>
        </w:rPr>
        <w:t xml:space="preserve"> </w:t>
      </w:r>
      <w:r w:rsidRPr="008578CF">
        <w:rPr>
          <w:rStyle w:val="ezkurwreuab5ozgtqnkl"/>
          <w:b/>
          <w:lang w:val="kk-KZ"/>
        </w:rPr>
        <w:t>Студенттік</w:t>
      </w:r>
      <w:r w:rsidRPr="008578CF">
        <w:rPr>
          <w:b/>
          <w:lang w:val="kk-KZ"/>
        </w:rPr>
        <w:t xml:space="preserve"> </w:t>
      </w:r>
      <w:r w:rsidRPr="008578CF">
        <w:rPr>
          <w:rStyle w:val="ezkurwreuab5ozgtqnkl"/>
          <w:b/>
          <w:lang w:val="kk-KZ"/>
        </w:rPr>
        <w:t>зерттеулердің</w:t>
      </w:r>
      <w:r w:rsidRPr="008578CF">
        <w:rPr>
          <w:b/>
          <w:lang w:val="kk-KZ"/>
        </w:rPr>
        <w:t xml:space="preserve"> </w:t>
      </w:r>
      <w:r w:rsidRPr="008578CF">
        <w:rPr>
          <w:rStyle w:val="ezkurwreuab5ozgtqnkl"/>
          <w:b/>
          <w:lang w:val="kk-KZ"/>
        </w:rPr>
        <w:t>тұсаукесері</w:t>
      </w:r>
      <w:r w:rsidR="00756ED8" w:rsidRPr="008578CF">
        <w:rPr>
          <w:b/>
          <w:lang w:val="kk-KZ"/>
        </w:rPr>
        <w:t xml:space="preserve">» </w:t>
      </w:r>
      <w:r w:rsidR="00756ED8" w:rsidRPr="008578CF">
        <w:rPr>
          <w:lang w:val="kk-KZ"/>
        </w:rPr>
        <w:t>атты</w:t>
      </w:r>
      <w:r w:rsidR="00756ED8" w:rsidRPr="008578CF">
        <w:rPr>
          <w:b/>
          <w:lang w:val="kk-KZ"/>
        </w:rPr>
        <w:t xml:space="preserve"> </w:t>
      </w:r>
      <w:r w:rsidRPr="008578CF">
        <w:rPr>
          <w:lang w:val="kk-KZ"/>
        </w:rPr>
        <w:t>университетішілік</w:t>
      </w:r>
      <w:r w:rsidRPr="008578CF">
        <w:rPr>
          <w:b/>
          <w:lang w:val="kk-KZ"/>
        </w:rPr>
        <w:t xml:space="preserve"> </w:t>
      </w:r>
      <w:r w:rsidRPr="008578CF">
        <w:rPr>
          <w:lang w:val="kk-KZ"/>
        </w:rPr>
        <w:t>студенттерінің ғылыми-зерттеу жұмыстарының байқауын</w:t>
      </w:r>
      <w:r w:rsidR="00720865" w:rsidRPr="008578CF">
        <w:rPr>
          <w:lang w:val="kk-KZ"/>
        </w:rPr>
        <w:t xml:space="preserve"> (студент өз атынан немесе топтан құралған болуы рұқсат етіледі)</w:t>
      </w:r>
      <w:r w:rsidRPr="008578CF">
        <w:rPr>
          <w:lang w:val="kk-KZ"/>
        </w:rPr>
        <w:t xml:space="preserve"> ұйымдастыру және өткізу жоспарлануда</w:t>
      </w:r>
      <w:r w:rsidR="00720865" w:rsidRPr="008578CF">
        <w:rPr>
          <w:lang w:val="kk-KZ"/>
        </w:rPr>
        <w:t>.</w:t>
      </w:r>
    </w:p>
    <w:p w:rsidR="008F4BB5" w:rsidRPr="008578CF" w:rsidRDefault="008F4BB5" w:rsidP="00B77113">
      <w:pPr>
        <w:ind w:firstLine="708"/>
        <w:jc w:val="both"/>
        <w:rPr>
          <w:lang w:val="kk-KZ"/>
        </w:rPr>
      </w:pPr>
      <w:r w:rsidRPr="008578CF">
        <w:rPr>
          <w:b/>
          <w:lang w:val="kk-KZ"/>
        </w:rPr>
        <w:t xml:space="preserve">Мақсаты: </w:t>
      </w:r>
      <w:r w:rsidRPr="008578CF">
        <w:rPr>
          <w:lang w:val="kk-KZ"/>
        </w:rPr>
        <w:t xml:space="preserve">Студенттік ғылымды насихаттау, </w:t>
      </w:r>
      <w:r w:rsidRPr="008578CF">
        <w:rPr>
          <w:rStyle w:val="ezkurwreuab5ozgtqnkl"/>
          <w:lang w:val="kk-KZ"/>
        </w:rPr>
        <w:t>өзекті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сын</w:t>
      </w:r>
      <w:r w:rsidRPr="008578CF">
        <w:rPr>
          <w:lang w:val="kk-KZ"/>
        </w:rPr>
        <w:t xml:space="preserve">-қатерлер </w:t>
      </w:r>
      <w:r w:rsidRPr="008578CF">
        <w:rPr>
          <w:rStyle w:val="ezkurwreuab5ozgtqnkl"/>
          <w:lang w:val="kk-KZ"/>
        </w:rPr>
        <w:t>үшін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инновациялық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және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практикалық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шешімдерді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көтермелеу.</w:t>
      </w:r>
    </w:p>
    <w:p w:rsidR="008F4BB5" w:rsidRPr="008578CF" w:rsidRDefault="008F4BB5" w:rsidP="008F4BB5">
      <w:pPr>
        <w:ind w:firstLine="708"/>
        <w:jc w:val="both"/>
        <w:rPr>
          <w:b/>
          <w:lang w:val="kk-KZ"/>
        </w:rPr>
      </w:pPr>
      <w:r w:rsidRPr="008578CF">
        <w:rPr>
          <w:b/>
          <w:lang w:val="kk-KZ"/>
        </w:rPr>
        <w:t xml:space="preserve">Міндеттері: </w:t>
      </w:r>
    </w:p>
    <w:p w:rsidR="008F4BB5" w:rsidRPr="008578CF" w:rsidRDefault="008F4BB5" w:rsidP="008578CF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Студенттік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ғылымның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белсенділігін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көрсету;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F4BB5" w:rsidRPr="008578CF" w:rsidRDefault="008F4BB5" w:rsidP="008578CF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Университет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ғалымдарының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ұрпақтар сабақтастығы және байланыс.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F4BB5" w:rsidRPr="008578CF" w:rsidRDefault="008F4BB5" w:rsidP="008578CF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Өңірдегі ғылымның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қалыптасуына (әртүрлі салалар бойынша)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ықпал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ету.</w:t>
      </w:r>
    </w:p>
    <w:p w:rsidR="00720865" w:rsidRPr="008578CF" w:rsidRDefault="003F136A" w:rsidP="008578CF">
      <w:pPr>
        <w:ind w:firstLine="567"/>
        <w:jc w:val="both"/>
        <w:rPr>
          <w:b/>
          <w:lang w:val="kk-KZ"/>
        </w:rPr>
      </w:pPr>
      <w:r w:rsidRPr="008578CF">
        <w:rPr>
          <w:b/>
          <w:lang w:val="kk-KZ"/>
        </w:rPr>
        <w:t xml:space="preserve">Зерттеу жұмысының тақырыптары: </w:t>
      </w:r>
    </w:p>
    <w:p w:rsidR="003F136A" w:rsidRPr="008578CF" w:rsidRDefault="003F136A" w:rsidP="008578CF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Әлеуметтік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мәселелер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оларды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шешу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жолдары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(білім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беру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,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денсаулық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сақтау, экология, ауылшаруашылығы, жұмыспен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қамту, адам ресурстары</w:t>
      </w:r>
      <w:r w:rsidR="008578CF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, қоғам қауіпсіздігі, </w:t>
      </w:r>
      <w:r w:rsidR="008578CF"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IT </w:t>
      </w:r>
      <w:r w:rsidR="008578CF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саласы 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т</w:t>
      </w:r>
      <w:r w:rsidRPr="008578CF">
        <w:rPr>
          <w:rFonts w:ascii="Times New Roman" w:hAnsi="Times New Roman"/>
          <w:sz w:val="24"/>
          <w:szCs w:val="24"/>
          <w:lang w:val="kk-KZ"/>
        </w:rPr>
        <w:t>.б.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);</w:t>
      </w:r>
    </w:p>
    <w:p w:rsidR="003F136A" w:rsidRPr="008578CF" w:rsidRDefault="003F136A" w:rsidP="008578CF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Өзара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тиімділік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үшін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жаңа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технологияларды</w:t>
      </w:r>
      <w:r w:rsidRPr="008578CF">
        <w:rPr>
          <w:rFonts w:ascii="Times New Roman" w:hAnsi="Times New Roman"/>
          <w:sz w:val="24"/>
          <w:szCs w:val="24"/>
          <w:lang w:val="kk-KZ"/>
        </w:rPr>
        <w:t xml:space="preserve"> енгізу</w:t>
      </w:r>
      <w:r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;</w:t>
      </w:r>
    </w:p>
    <w:p w:rsidR="003F136A" w:rsidRPr="008578CF" w:rsidRDefault="008578CF" w:rsidP="008578CF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Тарихи, м</w:t>
      </w:r>
      <w:r w:rsidR="003F136A"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әдени</w:t>
      </w:r>
      <w:r w:rsidR="003F136A"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136A"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алмасу</w:t>
      </w:r>
      <w:r w:rsidR="003F136A"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136A"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="003F136A" w:rsidRPr="008578C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136A"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мұраны</w:t>
      </w:r>
      <w:r w:rsidR="003F136A" w:rsidRPr="008578CF">
        <w:rPr>
          <w:rFonts w:ascii="Times New Roman" w:hAnsi="Times New Roman"/>
          <w:sz w:val="24"/>
          <w:szCs w:val="24"/>
          <w:lang w:val="kk-KZ"/>
        </w:rPr>
        <w:t xml:space="preserve"> сақтау</w:t>
      </w:r>
      <w:r w:rsidR="003F136A" w:rsidRPr="008578CF"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</w:p>
    <w:p w:rsidR="003F136A" w:rsidRPr="008578CF" w:rsidRDefault="003F136A" w:rsidP="008F4BB5">
      <w:pPr>
        <w:ind w:firstLine="708"/>
        <w:jc w:val="both"/>
        <w:rPr>
          <w:b/>
          <w:lang w:val="kk-KZ"/>
        </w:rPr>
      </w:pPr>
      <w:r w:rsidRPr="008578CF">
        <w:rPr>
          <w:b/>
          <w:lang w:val="kk-KZ"/>
        </w:rPr>
        <w:t xml:space="preserve">Байқаудың құрылымы: </w:t>
      </w:r>
    </w:p>
    <w:p w:rsidR="003F136A" w:rsidRPr="008578CF" w:rsidRDefault="003F136A" w:rsidP="003F136A">
      <w:pPr>
        <w:ind w:firstLine="708"/>
        <w:jc w:val="both"/>
        <w:rPr>
          <w:lang w:val="kk-KZ"/>
        </w:rPr>
      </w:pPr>
      <w:r w:rsidRPr="008578CF">
        <w:rPr>
          <w:lang w:val="kk-KZ"/>
        </w:rPr>
        <w:t xml:space="preserve">Байқауды өткізу тұжырымдамасына сәйкес әр факультет наурыз айында факультет деңгейде конкурстың  І – кезеңінде іріктеу сайыстарын өткізулері тиіс. Нәтижесінде университетішілік ғылыми-зерттеу жұмыстарының байқауына қатысу үшін әр факультеттен </w:t>
      </w:r>
      <w:r w:rsidR="008578CF">
        <w:rPr>
          <w:lang w:val="kk-KZ"/>
        </w:rPr>
        <w:t>3</w:t>
      </w:r>
      <w:r w:rsidRPr="008578CF">
        <w:rPr>
          <w:lang w:val="kk-KZ"/>
        </w:rPr>
        <w:t xml:space="preserve"> зерттеу жұмыстары жіберілуі қамтамасыз етілсін.</w:t>
      </w:r>
    </w:p>
    <w:p w:rsidR="003F136A" w:rsidRPr="008578CF" w:rsidRDefault="003F136A" w:rsidP="003F136A">
      <w:pPr>
        <w:ind w:firstLine="708"/>
        <w:jc w:val="both"/>
        <w:rPr>
          <w:lang w:val="kk-KZ"/>
        </w:rPr>
      </w:pPr>
      <w:r w:rsidRPr="008578CF">
        <w:rPr>
          <w:lang w:val="kk-KZ"/>
        </w:rPr>
        <w:t>Байқаудың II кезеңіне қатысу үшін студенттердің материалдарын университеттің ғылыми зерттеу қызметінің дамыту мониторингі бөліміне «Университетішілік ғылыми-зерттеу жұмыстарының байқауына» деген белгісі бар қағаз тасығышта жіберуді сұраймыз</w:t>
      </w:r>
      <w:r w:rsidR="00D20736" w:rsidRPr="008578CF">
        <w:rPr>
          <w:lang w:val="kk-KZ"/>
        </w:rPr>
        <w:t xml:space="preserve"> (жауапты</w:t>
      </w:r>
      <w:r w:rsidR="008578CF">
        <w:rPr>
          <w:lang w:val="kk-KZ"/>
        </w:rPr>
        <w:t xml:space="preserve"> маман </w:t>
      </w:r>
      <w:r w:rsidR="00D20736" w:rsidRPr="008578CF">
        <w:rPr>
          <w:lang w:val="kk-KZ"/>
        </w:rPr>
        <w:t>Расулиева М.)</w:t>
      </w:r>
      <w:r w:rsidRPr="008578CF">
        <w:rPr>
          <w:lang w:val="kk-KZ"/>
        </w:rPr>
        <w:t xml:space="preserve"> </w:t>
      </w:r>
    </w:p>
    <w:p w:rsidR="003F136A" w:rsidRPr="008578CF" w:rsidRDefault="003F136A" w:rsidP="003F136A">
      <w:pPr>
        <w:jc w:val="both"/>
        <w:rPr>
          <w:lang w:val="kk-KZ"/>
        </w:rPr>
      </w:pPr>
      <w:r w:rsidRPr="008578CF">
        <w:rPr>
          <w:b/>
          <w:lang w:val="kk-KZ"/>
        </w:rPr>
        <w:t xml:space="preserve">   </w:t>
      </w:r>
      <w:r w:rsidRPr="008578CF">
        <w:rPr>
          <w:b/>
          <w:lang w:val="kk-KZ"/>
        </w:rPr>
        <w:tab/>
      </w:r>
      <w:r w:rsidRPr="008578CF">
        <w:rPr>
          <w:lang w:val="kk-KZ"/>
        </w:rPr>
        <w:t>Мекен-жайы: «Х.Досмұхамедов атындағы Атырау университеті» КеАҚ, 060011, Атырау қ., Студент даңғылы, 1</w:t>
      </w:r>
      <w:r w:rsidR="00D20736" w:rsidRPr="008578CF">
        <w:rPr>
          <w:lang w:val="kk-KZ"/>
        </w:rPr>
        <w:t>, кабинет 262.</w:t>
      </w:r>
    </w:p>
    <w:p w:rsidR="003F136A" w:rsidRPr="008578CF" w:rsidRDefault="003F136A" w:rsidP="003F136A">
      <w:pPr>
        <w:jc w:val="both"/>
        <w:rPr>
          <w:b/>
          <w:highlight w:val="yellow"/>
          <w:lang w:val="kk-KZ"/>
        </w:rPr>
      </w:pPr>
      <w:r w:rsidRPr="008578CF">
        <w:rPr>
          <w:lang w:val="kk-KZ"/>
        </w:rPr>
        <w:t xml:space="preserve">     </w:t>
      </w:r>
      <w:r w:rsidRPr="008578CF">
        <w:rPr>
          <w:lang w:val="kk-KZ"/>
        </w:rPr>
        <w:tab/>
      </w:r>
      <w:r w:rsidRPr="008578CF">
        <w:rPr>
          <w:b/>
          <w:i/>
          <w:lang w:val="kk-KZ"/>
        </w:rPr>
        <w:t>Қосымша</w:t>
      </w:r>
      <w:r w:rsidR="008578CF">
        <w:rPr>
          <w:b/>
          <w:i/>
          <w:lang w:val="kk-KZ"/>
        </w:rPr>
        <w:t>да көрсетілген</w:t>
      </w:r>
      <w:r w:rsidRPr="008578CF">
        <w:rPr>
          <w:b/>
          <w:i/>
          <w:lang w:val="kk-KZ"/>
        </w:rPr>
        <w:t>:</w:t>
      </w:r>
      <w:r w:rsidR="005B1504" w:rsidRPr="008578CF">
        <w:rPr>
          <w:b/>
          <w:lang w:val="kk-KZ"/>
        </w:rPr>
        <w:t xml:space="preserve"> </w:t>
      </w:r>
      <w:r w:rsidR="00D20736" w:rsidRPr="008578CF">
        <w:rPr>
          <w:lang w:val="kk-KZ"/>
        </w:rPr>
        <w:t xml:space="preserve">Университетішілік ғылыми-зерттеу жұмыстарының байқауына зерттеу жұмыстарының </w:t>
      </w:r>
      <w:r w:rsidR="00FF1650">
        <w:rPr>
          <w:lang w:val="kk-KZ"/>
        </w:rPr>
        <w:t xml:space="preserve">шарттары мен </w:t>
      </w:r>
      <w:r w:rsidR="00D20736" w:rsidRPr="008578CF">
        <w:rPr>
          <w:lang w:val="kk-KZ"/>
        </w:rPr>
        <w:t>рәсімделуі.</w:t>
      </w:r>
    </w:p>
    <w:p w:rsidR="005B1504" w:rsidRPr="008578CF" w:rsidRDefault="005B1504" w:rsidP="008F4BB5">
      <w:pPr>
        <w:ind w:firstLine="708"/>
        <w:jc w:val="both"/>
        <w:rPr>
          <w:b/>
          <w:lang w:val="kk-KZ"/>
        </w:rPr>
      </w:pPr>
      <w:r w:rsidRPr="008578CF">
        <w:rPr>
          <w:rStyle w:val="ezkurwreuab5ozgtqnkl"/>
          <w:b/>
          <w:lang w:val="kk-KZ"/>
        </w:rPr>
        <w:t>Қатысушылар:</w:t>
      </w:r>
      <w:r w:rsidRPr="008578CF">
        <w:rPr>
          <w:b/>
          <w:lang w:val="kk-KZ"/>
        </w:rPr>
        <w:t xml:space="preserve"> </w:t>
      </w:r>
    </w:p>
    <w:p w:rsidR="005B1504" w:rsidRPr="008578CF" w:rsidRDefault="005B1504" w:rsidP="008F4BB5">
      <w:pPr>
        <w:ind w:firstLine="708"/>
        <w:jc w:val="both"/>
        <w:rPr>
          <w:lang w:val="kk-KZ"/>
        </w:rPr>
      </w:pPr>
      <w:r w:rsidRPr="008578CF">
        <w:rPr>
          <w:rStyle w:val="ezkurwreuab5ozgtqnkl"/>
          <w:lang w:val="kk-KZ"/>
        </w:rPr>
        <w:t>- Университет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кезеңдерінің</w:t>
      </w:r>
      <w:r w:rsidRPr="008578CF">
        <w:rPr>
          <w:lang w:val="kk-KZ"/>
        </w:rPr>
        <w:t xml:space="preserve"> жеңімпаздары</w:t>
      </w:r>
      <w:r w:rsidR="00DE03E8">
        <w:rPr>
          <w:lang w:val="kk-KZ"/>
        </w:rPr>
        <w:t>.</w:t>
      </w:r>
      <w:r w:rsidR="00DE03E8" w:rsidRPr="00DE03E8">
        <w:rPr>
          <w:rStyle w:val="ezkurwreuab5ozgtqnkl"/>
          <w:lang w:val="kk-KZ"/>
        </w:rPr>
        <w:t xml:space="preserve"> </w:t>
      </w:r>
      <w:r w:rsidR="00DE03E8" w:rsidRPr="008578CF">
        <w:rPr>
          <w:rStyle w:val="ezkurwreuab5ozgtqnkl"/>
          <w:lang w:val="kk-KZ"/>
        </w:rPr>
        <w:t>Үздік</w:t>
      </w:r>
      <w:r w:rsidR="00DE03E8" w:rsidRPr="008578CF">
        <w:rPr>
          <w:lang w:val="kk-KZ"/>
        </w:rPr>
        <w:t xml:space="preserve"> </w:t>
      </w:r>
      <w:r w:rsidR="00DE03E8" w:rsidRPr="008578CF">
        <w:rPr>
          <w:rStyle w:val="ezkurwreuab5ozgtqnkl"/>
          <w:lang w:val="kk-KZ"/>
        </w:rPr>
        <w:t>зерттеу жұмыстары</w:t>
      </w:r>
      <w:r w:rsidR="00DE03E8" w:rsidRPr="008578CF">
        <w:rPr>
          <w:lang w:val="kk-KZ"/>
        </w:rPr>
        <w:t xml:space="preserve"> </w:t>
      </w:r>
      <w:r w:rsidR="00DE03E8" w:rsidRPr="008578CF">
        <w:rPr>
          <w:rStyle w:val="ezkurwreuab5ozgtqnkl"/>
          <w:lang w:val="kk-KZ"/>
        </w:rPr>
        <w:t>жеңімпаздары</w:t>
      </w:r>
      <w:r w:rsidR="00DE03E8" w:rsidRPr="008578CF">
        <w:rPr>
          <w:lang w:val="kk-KZ"/>
        </w:rPr>
        <w:t xml:space="preserve"> </w:t>
      </w:r>
      <w:r w:rsidR="00DE03E8" w:rsidRPr="008578CF">
        <w:rPr>
          <w:rStyle w:val="ezkurwreuab5ozgtqnkl"/>
          <w:lang w:val="kk-KZ"/>
        </w:rPr>
        <w:t>презентациялары</w:t>
      </w:r>
      <w:r w:rsidRPr="008578CF">
        <w:rPr>
          <w:lang w:val="kk-KZ"/>
        </w:rPr>
        <w:t>;</w:t>
      </w:r>
    </w:p>
    <w:p w:rsidR="005B1504" w:rsidRPr="008578CF" w:rsidRDefault="005B1504" w:rsidP="008F4BB5">
      <w:pPr>
        <w:ind w:firstLine="708"/>
        <w:jc w:val="both"/>
        <w:rPr>
          <w:lang w:val="kk-KZ"/>
        </w:rPr>
      </w:pPr>
      <w:r w:rsidRPr="008578CF">
        <w:rPr>
          <w:rStyle w:val="ezkurwreuab5ozgtqnkl"/>
          <w:lang w:val="kk-KZ"/>
        </w:rPr>
        <w:lastRenderedPageBreak/>
        <w:t>- ғылыми-зерттеу байқауы форматындағы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негізгі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спикерлердің,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саясаткерлердің,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бизнес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көшбасшыларының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және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ғалымдардың</w:t>
      </w:r>
      <w:r w:rsidRPr="008578CF">
        <w:rPr>
          <w:lang w:val="kk-KZ"/>
        </w:rPr>
        <w:t xml:space="preserve"> сөз сөйлеуі</w:t>
      </w:r>
      <w:r w:rsidR="00DE03E8">
        <w:rPr>
          <w:lang w:val="kk-KZ"/>
        </w:rPr>
        <w:t>.</w:t>
      </w:r>
      <w:r w:rsidRPr="008578CF">
        <w:rPr>
          <w:lang w:val="kk-KZ"/>
        </w:rPr>
        <w:t xml:space="preserve"> </w:t>
      </w:r>
    </w:p>
    <w:p w:rsidR="005B1504" w:rsidRPr="008578CF" w:rsidRDefault="005B1504" w:rsidP="008F4BB5">
      <w:pPr>
        <w:ind w:firstLine="708"/>
        <w:jc w:val="both"/>
        <w:rPr>
          <w:lang w:val="kk-KZ"/>
        </w:rPr>
      </w:pPr>
    </w:p>
    <w:p w:rsidR="003F136A" w:rsidRPr="008578CF" w:rsidRDefault="005B1504" w:rsidP="008F4BB5">
      <w:pPr>
        <w:ind w:firstLine="708"/>
        <w:jc w:val="both"/>
        <w:rPr>
          <w:lang w:val="kk-KZ"/>
        </w:rPr>
      </w:pPr>
      <w:r w:rsidRPr="00DE03E8">
        <w:rPr>
          <w:rStyle w:val="ezkurwreuab5ozgtqnkl"/>
          <w:b/>
          <w:lang w:val="kk-KZ"/>
        </w:rPr>
        <w:t>Марапаттау</w:t>
      </w:r>
      <w:r w:rsidRPr="00DE03E8">
        <w:rPr>
          <w:b/>
          <w:lang w:val="kk-KZ"/>
        </w:rPr>
        <w:t xml:space="preserve"> </w:t>
      </w:r>
      <w:r w:rsidRPr="00DE03E8">
        <w:rPr>
          <w:rStyle w:val="ezkurwreuab5ozgtqnkl"/>
          <w:b/>
          <w:lang w:val="kk-KZ"/>
        </w:rPr>
        <w:t>рәсімі</w:t>
      </w:r>
      <w:r w:rsidR="00DE03E8">
        <w:rPr>
          <w:rStyle w:val="ezkurwreuab5ozgtqnkl"/>
          <w:b/>
          <w:lang w:val="kk-KZ"/>
        </w:rPr>
        <w:t xml:space="preserve">: </w:t>
      </w:r>
      <w:r w:rsidR="00DB0ACC" w:rsidRPr="008578CF">
        <w:rPr>
          <w:i/>
          <w:lang w:val="kk-KZ"/>
        </w:rPr>
        <w:t>Директорлар Кеңесінің атынан Алғыс хаты және ынталандыру сертификаттары</w:t>
      </w:r>
      <w:r w:rsidRPr="008578CF">
        <w:rPr>
          <w:rStyle w:val="ezkurwreuab5ozgtqnkl"/>
          <w:lang w:val="kk-KZ"/>
        </w:rPr>
        <w:t>.</w:t>
      </w:r>
    </w:p>
    <w:p w:rsidR="005B1504" w:rsidRPr="008578CF" w:rsidRDefault="005B1504" w:rsidP="008F4BB5">
      <w:pPr>
        <w:ind w:firstLine="708"/>
        <w:jc w:val="both"/>
        <w:rPr>
          <w:b/>
          <w:lang w:val="kk-KZ"/>
        </w:rPr>
      </w:pPr>
      <w:r w:rsidRPr="008578CF">
        <w:rPr>
          <w:rStyle w:val="ezkurwreuab5ozgtqnkl"/>
          <w:b/>
          <w:lang w:val="kk-KZ"/>
        </w:rPr>
        <w:t xml:space="preserve">Қатарласа өткізілетін шаралар: </w:t>
      </w:r>
      <w:r w:rsidRPr="008578CF">
        <w:rPr>
          <w:b/>
          <w:lang w:val="kk-KZ"/>
        </w:rPr>
        <w:t xml:space="preserve"> </w:t>
      </w:r>
    </w:p>
    <w:p w:rsidR="005B1504" w:rsidRPr="008578CF" w:rsidRDefault="005B1504" w:rsidP="008F4BB5">
      <w:pPr>
        <w:ind w:firstLine="708"/>
        <w:jc w:val="both"/>
        <w:rPr>
          <w:lang w:val="kk-KZ"/>
        </w:rPr>
      </w:pPr>
      <w:r w:rsidRPr="008578CF">
        <w:rPr>
          <w:rStyle w:val="ezkurwreuab5ozgtqnkl"/>
          <w:lang w:val="kk-KZ"/>
        </w:rPr>
        <w:t>- Кәсіби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шеберлік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сыныптары</w:t>
      </w:r>
      <w:r w:rsidR="00DB0ACC" w:rsidRPr="008578CF">
        <w:rPr>
          <w:rStyle w:val="ezkurwreuab5ozgtqnkl"/>
          <w:lang w:val="kk-KZ"/>
        </w:rPr>
        <w:t>.</w:t>
      </w:r>
      <w:r w:rsidRPr="008578CF">
        <w:rPr>
          <w:lang w:val="kk-KZ"/>
        </w:rPr>
        <w:t xml:space="preserve"> </w:t>
      </w:r>
    </w:p>
    <w:p w:rsidR="00D20736" w:rsidRPr="008578CF" w:rsidRDefault="00D20736" w:rsidP="00D20736">
      <w:pPr>
        <w:ind w:firstLine="708"/>
        <w:jc w:val="both"/>
        <w:rPr>
          <w:b/>
          <w:lang w:val="kk-KZ"/>
        </w:rPr>
      </w:pPr>
      <w:r w:rsidRPr="008578CF">
        <w:rPr>
          <w:rStyle w:val="ezkurwreuab5ozgtqnkl"/>
          <w:b/>
          <w:lang w:val="kk-KZ"/>
        </w:rPr>
        <w:t>Маркетинг</w:t>
      </w:r>
      <w:r w:rsidRPr="008578CF">
        <w:rPr>
          <w:b/>
          <w:lang w:val="kk-KZ"/>
        </w:rPr>
        <w:t xml:space="preserve"> </w:t>
      </w:r>
      <w:r w:rsidRPr="008578CF">
        <w:rPr>
          <w:rStyle w:val="ezkurwreuab5ozgtqnkl"/>
          <w:b/>
          <w:lang w:val="kk-KZ"/>
        </w:rPr>
        <w:t>және</w:t>
      </w:r>
      <w:r w:rsidRPr="008578CF">
        <w:rPr>
          <w:b/>
          <w:lang w:val="kk-KZ"/>
        </w:rPr>
        <w:t xml:space="preserve"> </w:t>
      </w:r>
      <w:r w:rsidRPr="008578CF">
        <w:rPr>
          <w:rStyle w:val="ezkurwreuab5ozgtqnkl"/>
          <w:b/>
          <w:lang w:val="kk-KZ"/>
        </w:rPr>
        <w:t>қатысушыларды</w:t>
      </w:r>
      <w:r w:rsidRPr="008578CF">
        <w:rPr>
          <w:b/>
          <w:lang w:val="kk-KZ"/>
        </w:rPr>
        <w:t xml:space="preserve"> </w:t>
      </w:r>
      <w:r w:rsidRPr="008578CF">
        <w:rPr>
          <w:rStyle w:val="ezkurwreuab5ozgtqnkl"/>
          <w:b/>
          <w:lang w:val="kk-KZ"/>
        </w:rPr>
        <w:t>тарту</w:t>
      </w:r>
      <w:r w:rsidRPr="008578CF">
        <w:rPr>
          <w:b/>
          <w:lang w:val="kk-KZ"/>
        </w:rPr>
        <w:t xml:space="preserve">: </w:t>
      </w:r>
    </w:p>
    <w:p w:rsidR="00D20736" w:rsidRPr="00DE03E8" w:rsidRDefault="00D20736" w:rsidP="00D20736">
      <w:pPr>
        <w:ind w:firstLine="708"/>
        <w:jc w:val="both"/>
        <w:rPr>
          <w:lang w:val="kk-KZ"/>
        </w:rPr>
      </w:pPr>
      <w:r w:rsidRPr="00DE03E8">
        <w:rPr>
          <w:rStyle w:val="ezkurwreuab5ozgtqnkl"/>
          <w:lang w:val="kk-KZ"/>
        </w:rPr>
        <w:t>- Әлеуметтік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медиа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және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университеттік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науқандар;</w:t>
      </w:r>
      <w:r w:rsidRPr="00DE03E8">
        <w:rPr>
          <w:lang w:val="kk-KZ"/>
        </w:rPr>
        <w:t xml:space="preserve"> </w:t>
      </w:r>
    </w:p>
    <w:p w:rsidR="00D20736" w:rsidRPr="00DE03E8" w:rsidRDefault="00D20736" w:rsidP="00D20736">
      <w:pPr>
        <w:ind w:firstLine="708"/>
        <w:jc w:val="both"/>
        <w:rPr>
          <w:lang w:val="kk-KZ"/>
        </w:rPr>
      </w:pPr>
      <w:r w:rsidRPr="00DE03E8">
        <w:rPr>
          <w:rStyle w:val="ezkurwreuab5ozgtqnkl"/>
          <w:lang w:val="kk-KZ"/>
        </w:rPr>
        <w:t>- Жергілікті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және</w:t>
      </w:r>
      <w:r w:rsidRPr="00DE03E8">
        <w:rPr>
          <w:lang w:val="kk-KZ"/>
        </w:rPr>
        <w:t xml:space="preserve"> </w:t>
      </w:r>
      <w:r w:rsidR="00DE03E8" w:rsidRPr="00DE03E8">
        <w:rPr>
          <w:rStyle w:val="ezkurwreuab5ozgtqnkl"/>
          <w:lang w:val="kk-KZ"/>
        </w:rPr>
        <w:t>республикалық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БАҚ</w:t>
      </w:r>
      <w:r w:rsidRPr="00DE03E8">
        <w:rPr>
          <w:lang w:val="kk-KZ"/>
        </w:rPr>
        <w:t xml:space="preserve">-пен </w:t>
      </w:r>
      <w:r w:rsidRPr="00DE03E8">
        <w:rPr>
          <w:rStyle w:val="ezkurwreuab5ozgtqnkl"/>
          <w:lang w:val="kk-KZ"/>
        </w:rPr>
        <w:t>өзара</w:t>
      </w:r>
      <w:r w:rsidRPr="00DE03E8">
        <w:rPr>
          <w:lang w:val="kk-KZ"/>
        </w:rPr>
        <w:t xml:space="preserve"> іс-қимыл</w:t>
      </w:r>
      <w:r w:rsidRPr="00DE03E8">
        <w:rPr>
          <w:rStyle w:val="ezkurwreuab5ozgtqnkl"/>
          <w:lang w:val="kk-KZ"/>
        </w:rPr>
        <w:t>;</w:t>
      </w:r>
      <w:r w:rsidRPr="00DE03E8">
        <w:rPr>
          <w:lang w:val="kk-KZ"/>
        </w:rPr>
        <w:t xml:space="preserve"> </w:t>
      </w:r>
    </w:p>
    <w:p w:rsidR="00D20736" w:rsidRPr="00DE03E8" w:rsidRDefault="00D20736" w:rsidP="00D20736">
      <w:pPr>
        <w:ind w:firstLine="708"/>
        <w:jc w:val="both"/>
        <w:rPr>
          <w:lang w:val="kk-KZ"/>
        </w:rPr>
      </w:pPr>
      <w:r w:rsidRPr="00DE03E8">
        <w:rPr>
          <w:rStyle w:val="ezkurwreuab5ozgtqnkl"/>
          <w:lang w:val="kk-KZ"/>
        </w:rPr>
        <w:t>- Әлеуетті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қатысушыларға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арналған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виртуалды</w:t>
      </w:r>
      <w:r w:rsidRPr="00DE03E8">
        <w:rPr>
          <w:lang w:val="kk-KZ"/>
        </w:rPr>
        <w:t xml:space="preserve"> </w:t>
      </w:r>
      <w:r w:rsidRPr="00DE03E8">
        <w:rPr>
          <w:rStyle w:val="ezkurwreuab5ozgtqnkl"/>
          <w:lang w:val="kk-KZ"/>
        </w:rPr>
        <w:t>ақпарат</w:t>
      </w:r>
      <w:r w:rsidR="00DE03E8" w:rsidRPr="00DE03E8">
        <w:rPr>
          <w:rStyle w:val="ezkurwreuab5ozgtqnkl"/>
          <w:lang w:val="kk-KZ"/>
        </w:rPr>
        <w:t>тар</w:t>
      </w:r>
      <w:r w:rsidRPr="00DE03E8">
        <w:rPr>
          <w:rStyle w:val="ezkurwreuab5ozgtqnkl"/>
          <w:lang w:val="kk-KZ"/>
        </w:rPr>
        <w:t>.</w:t>
      </w:r>
      <w:r w:rsidRPr="00DE03E8">
        <w:rPr>
          <w:lang w:val="kk-KZ"/>
        </w:rPr>
        <w:t xml:space="preserve"> </w:t>
      </w:r>
    </w:p>
    <w:p w:rsidR="00D20736" w:rsidRPr="008578CF" w:rsidRDefault="00D20736" w:rsidP="00D20736">
      <w:pPr>
        <w:ind w:firstLine="708"/>
        <w:jc w:val="both"/>
        <w:rPr>
          <w:b/>
          <w:lang w:val="kk-KZ"/>
        </w:rPr>
      </w:pPr>
      <w:r w:rsidRPr="00DE03E8">
        <w:rPr>
          <w:rStyle w:val="ezkurwreuab5ozgtqnkl"/>
          <w:b/>
          <w:lang w:val="kk-KZ"/>
        </w:rPr>
        <w:t>Күтілетін</w:t>
      </w:r>
      <w:r w:rsidRPr="00DE03E8">
        <w:rPr>
          <w:b/>
          <w:lang w:val="kk-KZ"/>
        </w:rPr>
        <w:t xml:space="preserve"> </w:t>
      </w:r>
      <w:r w:rsidRPr="00DE03E8">
        <w:rPr>
          <w:rStyle w:val="ezkurwreuab5ozgtqnkl"/>
          <w:b/>
          <w:lang w:val="kk-KZ"/>
        </w:rPr>
        <w:t>әсер</w:t>
      </w:r>
      <w:r w:rsidRPr="00DE03E8">
        <w:rPr>
          <w:b/>
          <w:lang w:val="kk-KZ"/>
        </w:rPr>
        <w:t>:</w:t>
      </w:r>
      <w:r w:rsidRPr="008578CF">
        <w:rPr>
          <w:b/>
          <w:lang w:val="kk-KZ"/>
        </w:rPr>
        <w:t xml:space="preserve"> </w:t>
      </w:r>
    </w:p>
    <w:p w:rsidR="00D20736" w:rsidRPr="008578CF" w:rsidRDefault="00D20736" w:rsidP="00D20736">
      <w:pPr>
        <w:ind w:firstLine="708"/>
        <w:jc w:val="both"/>
        <w:rPr>
          <w:lang w:val="kk-KZ"/>
        </w:rPr>
      </w:pPr>
      <w:r w:rsidRPr="008578CF">
        <w:rPr>
          <w:rStyle w:val="ezkurwreuab5ozgtqnkl"/>
          <w:lang w:val="kk-KZ"/>
        </w:rPr>
        <w:t>- Студенттердің ғылымға деген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түсіністігін нығайту;</w:t>
      </w:r>
      <w:r w:rsidRPr="008578CF">
        <w:rPr>
          <w:lang w:val="kk-KZ"/>
        </w:rPr>
        <w:t xml:space="preserve"> </w:t>
      </w:r>
    </w:p>
    <w:p w:rsidR="00D20736" w:rsidRPr="008578CF" w:rsidRDefault="00D20736" w:rsidP="00D20736">
      <w:pPr>
        <w:ind w:firstLine="708"/>
        <w:jc w:val="both"/>
        <w:rPr>
          <w:lang w:val="kk-KZ"/>
        </w:rPr>
      </w:pPr>
      <w:r w:rsidRPr="008578CF">
        <w:rPr>
          <w:rStyle w:val="ezkurwreuab5ozgtqnkl"/>
          <w:lang w:val="kk-KZ"/>
        </w:rPr>
        <w:t>- Қоғамда ғылымның, білімнің және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инновация</w:t>
      </w:r>
      <w:r w:rsidRPr="008578CF">
        <w:rPr>
          <w:lang w:val="kk-KZ"/>
        </w:rPr>
        <w:t xml:space="preserve">ның </w:t>
      </w:r>
      <w:r w:rsidRPr="008578CF">
        <w:rPr>
          <w:rStyle w:val="ezkurwreuab5ozgtqnkl"/>
          <w:lang w:val="kk-KZ"/>
        </w:rPr>
        <w:t>мәртебесін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арттыру;</w:t>
      </w:r>
      <w:r w:rsidRPr="008578CF">
        <w:rPr>
          <w:lang w:val="kk-KZ"/>
        </w:rPr>
        <w:t xml:space="preserve"> </w:t>
      </w:r>
    </w:p>
    <w:p w:rsidR="00F456F1" w:rsidRPr="008578CF" w:rsidRDefault="00D20736" w:rsidP="00D20736">
      <w:pPr>
        <w:ind w:firstLine="708"/>
        <w:jc w:val="both"/>
        <w:rPr>
          <w:lang w:val="kk-KZ"/>
        </w:rPr>
      </w:pPr>
      <w:r w:rsidRPr="008578CF">
        <w:rPr>
          <w:rStyle w:val="ezkurwreuab5ozgtqnkl"/>
          <w:lang w:val="kk-KZ"/>
        </w:rPr>
        <w:t>- Өзекті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әлеуметтік-экономикалық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проблемалар үшін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практикалық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шешімдер</w:t>
      </w:r>
      <w:r w:rsidRPr="008578CF">
        <w:rPr>
          <w:lang w:val="kk-KZ"/>
        </w:rPr>
        <w:t xml:space="preserve"> </w:t>
      </w:r>
      <w:r w:rsidRPr="008578CF">
        <w:rPr>
          <w:rStyle w:val="ezkurwreuab5ozgtqnkl"/>
          <w:lang w:val="kk-KZ"/>
        </w:rPr>
        <w:t>әзірлеу</w:t>
      </w:r>
      <w:r w:rsidR="008578CF">
        <w:rPr>
          <w:rStyle w:val="ezkurwreuab5ozgtqnkl"/>
          <w:lang w:val="kk-KZ"/>
        </w:rPr>
        <w:t xml:space="preserve">. </w:t>
      </w:r>
    </w:p>
    <w:p w:rsidR="008578CF" w:rsidRDefault="008578CF" w:rsidP="008578CF">
      <w:pPr>
        <w:jc w:val="right"/>
        <w:rPr>
          <w:b/>
          <w:lang w:val="kk-KZ"/>
        </w:rPr>
      </w:pPr>
    </w:p>
    <w:p w:rsidR="0048211D" w:rsidRDefault="0048211D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D20736" w:rsidRPr="008578CF" w:rsidRDefault="00F456F1" w:rsidP="008578CF">
      <w:pPr>
        <w:jc w:val="right"/>
        <w:rPr>
          <w:b/>
          <w:lang w:val="kk-KZ"/>
        </w:rPr>
      </w:pPr>
      <w:r w:rsidRPr="008578CF">
        <w:rPr>
          <w:b/>
          <w:lang w:val="kk-KZ"/>
        </w:rPr>
        <w:lastRenderedPageBreak/>
        <w:t>Қосымша 1</w:t>
      </w:r>
    </w:p>
    <w:p w:rsidR="00F456F1" w:rsidRPr="00D20736" w:rsidRDefault="00F456F1" w:rsidP="00F456F1">
      <w:pPr>
        <w:ind w:firstLine="708"/>
        <w:jc w:val="right"/>
        <w:rPr>
          <w:sz w:val="28"/>
          <w:szCs w:val="28"/>
          <w:lang w:val="kk-KZ"/>
        </w:rPr>
      </w:pPr>
    </w:p>
    <w:p w:rsidR="00D20736" w:rsidRDefault="00FF1650" w:rsidP="00D20736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bCs/>
          <w:color w:val="000000"/>
          <w:lang w:val="kk-KZ"/>
        </w:rPr>
        <w:t xml:space="preserve">Байқаудың </w:t>
      </w:r>
      <w:r w:rsidR="00F456F1">
        <w:rPr>
          <w:b/>
          <w:bCs/>
          <w:color w:val="000000"/>
          <w:lang w:val="kk-KZ"/>
        </w:rPr>
        <w:t>шарттары</w:t>
      </w:r>
    </w:p>
    <w:p w:rsidR="003F136A" w:rsidRPr="008F4BB5" w:rsidRDefault="00D56C8E" w:rsidP="008F4BB5">
      <w:pPr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Байқауға </w:t>
      </w:r>
      <w:r w:rsidR="00F456F1" w:rsidRPr="0015083C">
        <w:rPr>
          <w:lang w:val="kk-KZ"/>
        </w:rPr>
        <w:t xml:space="preserve">кез-келген </w:t>
      </w:r>
      <w:r w:rsidR="00F456F1">
        <w:rPr>
          <w:lang w:val="kk-KZ"/>
        </w:rPr>
        <w:t xml:space="preserve">өзекті </w:t>
      </w:r>
      <w:r w:rsidR="00F456F1" w:rsidRPr="0015083C">
        <w:rPr>
          <w:lang w:val="kk-KZ"/>
        </w:rPr>
        <w:t xml:space="preserve">тақырып бойынша өз бетімен немесе </w:t>
      </w:r>
      <w:r w:rsidR="00F456F1">
        <w:rPr>
          <w:lang w:val="kk-KZ"/>
        </w:rPr>
        <w:t>факультеттің</w:t>
      </w:r>
      <w:r w:rsidR="00F456F1" w:rsidRPr="0015083C">
        <w:rPr>
          <w:lang w:val="kk-KZ"/>
        </w:rPr>
        <w:t xml:space="preserve"> басқа студенттерімен бірлесіп жазылған ғылыми</w:t>
      </w:r>
      <w:r>
        <w:rPr>
          <w:lang w:val="kk-KZ"/>
        </w:rPr>
        <w:t>-зерттеу</w:t>
      </w:r>
      <w:r w:rsidR="00F456F1" w:rsidRPr="0015083C">
        <w:rPr>
          <w:lang w:val="kk-KZ"/>
        </w:rPr>
        <w:t xml:space="preserve"> </w:t>
      </w:r>
      <w:r w:rsidR="00F456F1" w:rsidRPr="009C5DB7">
        <w:rPr>
          <w:lang w:val="kk-KZ"/>
        </w:rPr>
        <w:t>жұмыстар</w:t>
      </w:r>
      <w:r>
        <w:rPr>
          <w:lang w:val="kk-KZ"/>
        </w:rPr>
        <w:t>ы</w:t>
      </w:r>
      <w:r w:rsidR="00F456F1" w:rsidRPr="0015083C">
        <w:rPr>
          <w:lang w:val="kk-KZ"/>
        </w:rPr>
        <w:t xml:space="preserve"> қабылданады</w:t>
      </w:r>
      <w:r w:rsidR="00F456F1">
        <w:rPr>
          <w:lang w:val="kk-KZ"/>
        </w:rPr>
        <w:t>.</w:t>
      </w:r>
    </w:p>
    <w:p w:rsidR="008A76C4" w:rsidRPr="00AE308F" w:rsidRDefault="00D56C8E" w:rsidP="008A76C4">
      <w:pPr>
        <w:ind w:firstLine="709"/>
        <w:jc w:val="both"/>
        <w:rPr>
          <w:lang w:val="kk-KZ"/>
        </w:rPr>
      </w:pPr>
      <w:r>
        <w:rPr>
          <w:lang w:val="kk-KZ"/>
        </w:rPr>
        <w:t>Байқауға</w:t>
      </w:r>
      <w:r w:rsidR="008A76C4">
        <w:rPr>
          <w:lang w:val="kk-KZ"/>
        </w:rPr>
        <w:t xml:space="preserve"> </w:t>
      </w:r>
      <w:r w:rsidR="00F456F1">
        <w:rPr>
          <w:lang w:val="kk-KZ"/>
        </w:rPr>
        <w:t xml:space="preserve">басып шығарылған </w:t>
      </w:r>
      <w:r w:rsidR="00F456F1" w:rsidRPr="002D4E94">
        <w:rPr>
          <w:lang w:val="kk-KZ"/>
        </w:rPr>
        <w:t>студенттердің ғылыми жұмыстарының алғашқы даналары ұсынылады</w:t>
      </w:r>
      <w:r w:rsidR="00FF1650">
        <w:rPr>
          <w:lang w:val="kk-KZ"/>
        </w:rPr>
        <w:t xml:space="preserve"> </w:t>
      </w:r>
      <w:r w:rsidR="008A76C4">
        <w:rPr>
          <w:lang w:val="kk-KZ"/>
        </w:rPr>
        <w:t>(</w:t>
      </w:r>
      <w:r w:rsidR="008A76C4" w:rsidRPr="00F519D7">
        <w:rPr>
          <w:lang w:val="kk-KZ"/>
        </w:rPr>
        <w:t xml:space="preserve">1.0 интервал арқылы Microsoft </w:t>
      </w:r>
      <w:r w:rsidR="008A76C4" w:rsidRPr="00461BC0">
        <w:rPr>
          <w:lang w:val="kk-KZ"/>
        </w:rPr>
        <w:t>W</w:t>
      </w:r>
      <w:r w:rsidR="008A76C4" w:rsidRPr="00F519D7">
        <w:rPr>
          <w:lang w:val="kk-KZ"/>
        </w:rPr>
        <w:t>ord редакторында, Times New Roman қаріпімен А4 форматында 12-ші шрифтімен терілген болуы тиіс, жаңа жол 1,25 см, жоғары және төменгі жағы 2 см, сол жағынан 3 см, оң жағынан 1 см қалдыру керек</w:t>
      </w:r>
      <w:r w:rsidR="008A76C4">
        <w:rPr>
          <w:lang w:val="kk-KZ"/>
        </w:rPr>
        <w:t>)</w:t>
      </w:r>
      <w:r w:rsidR="008A76C4" w:rsidRPr="00F519D7">
        <w:rPr>
          <w:lang w:val="kk-KZ"/>
        </w:rPr>
        <w:t xml:space="preserve">. </w:t>
      </w:r>
      <w:r w:rsidR="008A76C4">
        <w:rPr>
          <w:lang w:val="kk-KZ"/>
        </w:rPr>
        <w:t>Ә</w:t>
      </w:r>
      <w:r w:rsidR="008A76C4" w:rsidRPr="00F519D7">
        <w:rPr>
          <w:lang w:val="kk-KZ"/>
        </w:rPr>
        <w:t>дебиеттер тізімі еңбекте көрсетілу тәртібіне сәйкес текст соңында жазылады. Формулалар Microsoft Equation 3.0 редакторы бойынша жазылуы тиіс. Ұйымдастыру алқасы ресімделу талаптарына сәйкес келмейтін материалдарды қабылдамауға құқылы.</w:t>
      </w:r>
      <w:r w:rsidR="008A76C4">
        <w:rPr>
          <w:lang w:val="kk-KZ"/>
        </w:rPr>
        <w:t xml:space="preserve"> </w:t>
      </w:r>
    </w:p>
    <w:p w:rsidR="00F456F1" w:rsidRPr="00FF3F35" w:rsidRDefault="00F456F1" w:rsidP="00F456F1">
      <w:pPr>
        <w:ind w:firstLine="708"/>
        <w:jc w:val="both"/>
        <w:rPr>
          <w:lang w:val="kk-KZ"/>
        </w:rPr>
      </w:pPr>
      <w:r w:rsidRPr="002D4E94">
        <w:rPr>
          <w:lang w:val="kk-KZ"/>
        </w:rPr>
        <w:t xml:space="preserve"> </w:t>
      </w:r>
      <w:r w:rsidRPr="00FF3F35">
        <w:rPr>
          <w:lang w:val="kk-KZ"/>
        </w:rPr>
        <w:t xml:space="preserve">Жұмыстың көлемі </w:t>
      </w:r>
      <w:r w:rsidR="00DE03E8">
        <w:rPr>
          <w:lang w:val="kk-KZ"/>
        </w:rPr>
        <w:t>15</w:t>
      </w:r>
      <w:r w:rsidRPr="00DE03E8">
        <w:rPr>
          <w:lang w:val="kk-KZ"/>
        </w:rPr>
        <w:t>-</w:t>
      </w:r>
      <w:r w:rsidR="00DE03E8" w:rsidRPr="00DE03E8">
        <w:rPr>
          <w:lang w:val="kk-KZ"/>
        </w:rPr>
        <w:t>25</w:t>
      </w:r>
      <w:r w:rsidRPr="00FF3F35">
        <w:rPr>
          <w:lang w:val="kk-KZ"/>
        </w:rPr>
        <w:t xml:space="preserve"> беттен аспауы керек. Диплом, курстық жұмыстар мен жобалар, егер олар ғылыми жаңалығы болса олардың нәтижелерін өндіріске немесе білім беру үдерісіне енгізуді қарастырса, конкурсқа ұсынуға болады.</w:t>
      </w:r>
    </w:p>
    <w:p w:rsidR="00720865" w:rsidRPr="00F456F1" w:rsidRDefault="00F456F1" w:rsidP="00F456F1">
      <w:pPr>
        <w:ind w:firstLine="708"/>
        <w:jc w:val="both"/>
        <w:rPr>
          <w:lang w:val="kk-KZ"/>
        </w:rPr>
      </w:pPr>
      <w:r w:rsidRPr="00F456F1">
        <w:rPr>
          <w:lang w:val="kk-KZ"/>
        </w:rPr>
        <w:t xml:space="preserve">Университеттің </w:t>
      </w:r>
      <w:r w:rsidR="00FF1650">
        <w:rPr>
          <w:lang w:val="kk-KZ"/>
        </w:rPr>
        <w:t xml:space="preserve">байқау </w:t>
      </w:r>
      <w:r w:rsidRPr="00F456F1">
        <w:rPr>
          <w:lang w:val="kk-KZ"/>
        </w:rPr>
        <w:t>комиссиясы осы Ережеде көрсетілген талаптарға сәйкес келмейтін байқау жұмыстарын қабылдамауға (міндетті түрде бас тарту себебін көрсете отырып) құқылы.</w:t>
      </w:r>
    </w:p>
    <w:p w:rsidR="00F456F1" w:rsidRPr="00F456F1" w:rsidRDefault="00F456F1" w:rsidP="00F456F1">
      <w:pPr>
        <w:pStyle w:val="af"/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 w:rsidRPr="00F456F1">
        <w:rPr>
          <w:rFonts w:ascii="Times New Roman" w:hAnsi="Times New Roman" w:cs="Times New Roman"/>
          <w:sz w:val="24"/>
          <w:lang w:val="kk-KZ"/>
        </w:rPr>
        <w:t xml:space="preserve">Студенттердің ғылыми жұмыстарының байқауының ІІ кезеңіне қатысуы үшін </w:t>
      </w:r>
      <w:r w:rsidR="00D56C8E">
        <w:rPr>
          <w:rFonts w:ascii="Times New Roman" w:hAnsi="Times New Roman" w:cs="Times New Roman"/>
          <w:sz w:val="24"/>
          <w:lang w:val="kk-KZ"/>
        </w:rPr>
        <w:t>факультеттен байқауға</w:t>
      </w:r>
      <w:r w:rsidRPr="00F456F1">
        <w:rPr>
          <w:rFonts w:ascii="Times New Roman" w:hAnsi="Times New Roman" w:cs="Times New Roman"/>
          <w:sz w:val="24"/>
          <w:lang w:val="kk-KZ"/>
        </w:rPr>
        <w:t xml:space="preserve"> </w:t>
      </w:r>
      <w:r w:rsidR="00D56C8E">
        <w:rPr>
          <w:rFonts w:ascii="Times New Roman" w:hAnsi="Times New Roman" w:cs="Times New Roman"/>
          <w:sz w:val="24"/>
          <w:lang w:val="kk-KZ"/>
        </w:rPr>
        <w:t>қатысу үшін</w:t>
      </w:r>
      <w:r w:rsidRPr="00F456F1">
        <w:rPr>
          <w:rFonts w:ascii="Times New Roman" w:hAnsi="Times New Roman" w:cs="Times New Roman"/>
          <w:sz w:val="24"/>
          <w:lang w:val="kk-KZ"/>
        </w:rPr>
        <w:t xml:space="preserve"> келесі құжаттар жіберіледі:</w:t>
      </w:r>
    </w:p>
    <w:p w:rsidR="00F456F1" w:rsidRPr="00F456F1" w:rsidRDefault="00F456F1" w:rsidP="00F456F1">
      <w:pPr>
        <w:pStyle w:val="a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F456F1">
        <w:rPr>
          <w:rFonts w:ascii="Times New Roman" w:hAnsi="Times New Roman" w:cs="Times New Roman"/>
          <w:sz w:val="24"/>
          <w:lang w:val="kk-KZ"/>
        </w:rPr>
        <w:tab/>
      </w:r>
      <w:r w:rsidR="00D56C8E">
        <w:rPr>
          <w:rFonts w:ascii="Times New Roman" w:hAnsi="Times New Roman" w:cs="Times New Roman"/>
          <w:sz w:val="24"/>
          <w:lang w:val="kk-KZ"/>
        </w:rPr>
        <w:tab/>
      </w:r>
      <w:r w:rsidRPr="00F456F1">
        <w:rPr>
          <w:rFonts w:ascii="Times New Roman" w:hAnsi="Times New Roman" w:cs="Times New Roman"/>
          <w:sz w:val="24"/>
          <w:lang w:val="kk-KZ"/>
        </w:rPr>
        <w:t>1) ғылыми жұмыс;</w:t>
      </w:r>
    </w:p>
    <w:p w:rsidR="00F456F1" w:rsidRPr="00F456F1" w:rsidRDefault="00F456F1" w:rsidP="00F456F1">
      <w:pPr>
        <w:tabs>
          <w:tab w:val="left" w:pos="317"/>
        </w:tabs>
        <w:jc w:val="both"/>
        <w:rPr>
          <w:lang w:val="kk-KZ"/>
        </w:rPr>
      </w:pPr>
      <w:r w:rsidRPr="00F456F1">
        <w:rPr>
          <w:lang w:val="kk-KZ"/>
        </w:rPr>
        <w:tab/>
      </w:r>
      <w:r w:rsidR="00D56C8E">
        <w:rPr>
          <w:lang w:val="kk-KZ"/>
        </w:rPr>
        <w:tab/>
      </w:r>
      <w:r w:rsidRPr="00F456F1">
        <w:rPr>
          <w:lang w:val="kk-KZ"/>
        </w:rPr>
        <w:t>2) ғылыми жұмыстың аннотациясы (</w:t>
      </w:r>
      <w:r w:rsidR="008578CF">
        <w:rPr>
          <w:lang w:val="kk-KZ"/>
        </w:rPr>
        <w:t>2</w:t>
      </w:r>
      <w:r w:rsidRPr="00F456F1">
        <w:rPr>
          <w:lang w:val="kk-KZ"/>
        </w:rPr>
        <w:t>-қосымша);</w:t>
      </w:r>
    </w:p>
    <w:p w:rsidR="00F456F1" w:rsidRPr="00F456F1" w:rsidRDefault="00F456F1" w:rsidP="00F456F1">
      <w:pPr>
        <w:tabs>
          <w:tab w:val="left" w:pos="317"/>
        </w:tabs>
        <w:jc w:val="both"/>
        <w:rPr>
          <w:lang w:val="kk-KZ"/>
        </w:rPr>
      </w:pPr>
      <w:r w:rsidRPr="00F456F1">
        <w:rPr>
          <w:lang w:val="kk-KZ"/>
        </w:rPr>
        <w:tab/>
      </w:r>
      <w:r w:rsidR="00D56C8E">
        <w:rPr>
          <w:lang w:val="kk-KZ"/>
        </w:rPr>
        <w:tab/>
      </w:r>
      <w:r w:rsidRPr="00F456F1">
        <w:rPr>
          <w:lang w:val="kk-KZ"/>
        </w:rPr>
        <w:t xml:space="preserve">3) жұмыстың шолу бетімен орындалғаны туралы ғылыми жетекшінің (ерікті түрде) пікірі; </w:t>
      </w:r>
    </w:p>
    <w:p w:rsidR="00F456F1" w:rsidRPr="00F456F1" w:rsidRDefault="00F456F1" w:rsidP="00F456F1">
      <w:pPr>
        <w:tabs>
          <w:tab w:val="left" w:pos="317"/>
        </w:tabs>
        <w:jc w:val="both"/>
        <w:rPr>
          <w:lang w:val="kk-KZ"/>
        </w:rPr>
      </w:pPr>
      <w:r w:rsidRPr="00F456F1">
        <w:rPr>
          <w:lang w:val="kk-KZ"/>
        </w:rPr>
        <w:tab/>
      </w:r>
      <w:r w:rsidR="00D56C8E">
        <w:rPr>
          <w:lang w:val="kk-KZ"/>
        </w:rPr>
        <w:tab/>
      </w:r>
      <w:r w:rsidRPr="00F456F1">
        <w:rPr>
          <w:lang w:val="kk-KZ"/>
        </w:rPr>
        <w:t>4) автор (авторлар) және ғылыми жетекші туралы мәліметтер (</w:t>
      </w:r>
      <w:r w:rsidR="008578CF">
        <w:rPr>
          <w:lang w:val="kk-KZ"/>
        </w:rPr>
        <w:t>3</w:t>
      </w:r>
      <w:r w:rsidRPr="00F456F1">
        <w:rPr>
          <w:lang w:val="kk-KZ"/>
        </w:rPr>
        <w:t>-қосымша);</w:t>
      </w:r>
    </w:p>
    <w:p w:rsidR="00F456F1" w:rsidRPr="00F456F1" w:rsidRDefault="00F456F1" w:rsidP="00D56C8E">
      <w:pPr>
        <w:ind w:firstLine="708"/>
        <w:jc w:val="both"/>
        <w:rPr>
          <w:sz w:val="28"/>
          <w:szCs w:val="28"/>
          <w:lang w:val="kk-KZ"/>
        </w:rPr>
      </w:pPr>
      <w:r w:rsidRPr="00F456F1">
        <w:rPr>
          <w:lang w:val="kk-KZ"/>
        </w:rPr>
        <w:t xml:space="preserve">5) конкурстың бірінші кезеңінің қорытындысы туралы немесе жұмыстың конкурсқа қатысуы туралы </w:t>
      </w:r>
      <w:r w:rsidR="00D56C8E">
        <w:rPr>
          <w:lang w:val="kk-KZ"/>
        </w:rPr>
        <w:t xml:space="preserve">факультеттің </w:t>
      </w:r>
      <w:r w:rsidR="008578CF" w:rsidRPr="008A76C4">
        <w:rPr>
          <w:lang w:val="kk-KZ"/>
        </w:rPr>
        <w:t xml:space="preserve">СҒЖЗ </w:t>
      </w:r>
      <w:r w:rsidR="008578CF" w:rsidRPr="008578CF">
        <w:rPr>
          <w:lang w:val="kk-KZ"/>
        </w:rPr>
        <w:t>байқауының комиссиясы</w:t>
      </w:r>
      <w:r w:rsidR="008578CF" w:rsidRPr="008A76C4">
        <w:rPr>
          <w:lang w:val="kk-KZ"/>
        </w:rPr>
        <w:t xml:space="preserve"> </w:t>
      </w:r>
      <w:r w:rsidRPr="00F456F1">
        <w:rPr>
          <w:lang w:val="kk-KZ"/>
        </w:rPr>
        <w:t>(</w:t>
      </w:r>
      <w:r w:rsidR="008578CF">
        <w:rPr>
          <w:lang w:val="kk-KZ"/>
        </w:rPr>
        <w:t>4</w:t>
      </w:r>
      <w:r w:rsidRPr="00F456F1">
        <w:rPr>
          <w:lang w:val="kk-KZ"/>
        </w:rPr>
        <w:t xml:space="preserve">-қосымша) </w:t>
      </w:r>
      <w:r w:rsidRPr="00F456F1">
        <w:rPr>
          <w:color w:val="000000"/>
          <w:lang w:val="kk-KZ"/>
        </w:rPr>
        <w:t>төрағасы</w:t>
      </w:r>
      <w:r w:rsidR="00D56C8E">
        <w:rPr>
          <w:color w:val="000000"/>
          <w:lang w:val="kk-KZ"/>
        </w:rPr>
        <w:t xml:space="preserve">ның </w:t>
      </w:r>
      <w:r w:rsidRPr="00F456F1">
        <w:rPr>
          <w:lang w:val="kk-KZ"/>
        </w:rPr>
        <w:t>қолы қойылған хат</w:t>
      </w:r>
      <w:r w:rsidR="00D56C8E">
        <w:rPr>
          <w:lang w:val="kk-KZ"/>
        </w:rPr>
        <w:t>тама</w:t>
      </w:r>
      <w:r w:rsidRPr="00F456F1">
        <w:rPr>
          <w:lang w:val="kk-KZ"/>
        </w:rPr>
        <w:t>.</w:t>
      </w:r>
    </w:p>
    <w:p w:rsidR="00720865" w:rsidRDefault="00D56C8E" w:rsidP="00B77113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bCs/>
          <w:lang w:val="kk-KZ"/>
        </w:rPr>
        <w:t>Байқау</w:t>
      </w:r>
      <w:r w:rsidR="00F456F1">
        <w:rPr>
          <w:b/>
          <w:bCs/>
          <w:lang w:val="kk-KZ"/>
        </w:rPr>
        <w:t xml:space="preserve"> </w:t>
      </w:r>
      <w:r w:rsidR="00F456F1" w:rsidRPr="00F456F1">
        <w:rPr>
          <w:b/>
          <w:bCs/>
          <w:lang w:val="kk-KZ"/>
        </w:rPr>
        <w:t>жұмыстарын</w:t>
      </w:r>
      <w:r w:rsidR="00F456F1">
        <w:rPr>
          <w:b/>
          <w:bCs/>
          <w:lang w:val="kk-KZ"/>
        </w:rPr>
        <w:t xml:space="preserve"> </w:t>
      </w:r>
      <w:r w:rsidR="00F456F1" w:rsidRPr="00F456F1">
        <w:rPr>
          <w:b/>
          <w:bCs/>
          <w:lang w:val="kk-KZ"/>
        </w:rPr>
        <w:t>бағалау</w:t>
      </w:r>
    </w:p>
    <w:p w:rsidR="00F456F1" w:rsidRDefault="00D56C8E" w:rsidP="00F456F1">
      <w:pPr>
        <w:ind w:firstLine="708"/>
        <w:jc w:val="both"/>
        <w:rPr>
          <w:lang w:val="kk-KZ"/>
        </w:rPr>
      </w:pPr>
      <w:r>
        <w:rPr>
          <w:lang w:val="kk-KZ"/>
        </w:rPr>
        <w:t xml:space="preserve">Байқауға </w:t>
      </w:r>
      <w:r w:rsidR="00F456F1" w:rsidRPr="004A7265">
        <w:rPr>
          <w:lang w:val="kk-KZ"/>
        </w:rPr>
        <w:t xml:space="preserve">жіберілген барлық жұмыстар жасырын түрде тексеріледі. </w:t>
      </w:r>
      <w:r>
        <w:rPr>
          <w:lang w:val="kk-KZ"/>
        </w:rPr>
        <w:t xml:space="preserve">Байқаудың </w:t>
      </w:r>
      <w:r w:rsidR="00F456F1" w:rsidRPr="004A7265">
        <w:rPr>
          <w:lang w:val="kk-KZ"/>
        </w:rPr>
        <w:t>комиссия мүшелерінің назарына жұмыс авторларының есімдері мен басқа да жеке деректеріне қатаң тыйым салынады</w:t>
      </w:r>
      <w:r w:rsidR="00F456F1">
        <w:rPr>
          <w:lang w:val="kk-KZ"/>
        </w:rPr>
        <w:t xml:space="preserve">. </w:t>
      </w:r>
      <w:r>
        <w:rPr>
          <w:lang w:val="kk-KZ"/>
        </w:rPr>
        <w:t xml:space="preserve">Байқау </w:t>
      </w:r>
      <w:r w:rsidR="00F456F1" w:rsidRPr="00465E6C">
        <w:rPr>
          <w:lang w:val="kk-KZ"/>
        </w:rPr>
        <w:t>комиссияның төрағасы конкурстық комиссия мүшелері</w:t>
      </w:r>
      <w:r>
        <w:rPr>
          <w:lang w:val="kk-KZ"/>
        </w:rPr>
        <w:t xml:space="preserve">мен </w:t>
      </w:r>
      <w:r w:rsidR="00F456F1" w:rsidRPr="00465E6C">
        <w:rPr>
          <w:lang w:val="kk-KZ"/>
        </w:rPr>
        <w:t>қара</w:t>
      </w:r>
      <w:r>
        <w:rPr>
          <w:lang w:val="kk-KZ"/>
        </w:rPr>
        <w:t>лады</w:t>
      </w:r>
      <w:r w:rsidR="00F456F1" w:rsidRPr="00465E6C">
        <w:rPr>
          <w:lang w:val="kk-KZ"/>
        </w:rPr>
        <w:t xml:space="preserve"> және бағаланады.</w:t>
      </w:r>
    </w:p>
    <w:p w:rsidR="00D56C8E" w:rsidRPr="00D165CA" w:rsidRDefault="00D56C8E" w:rsidP="00D56C8E">
      <w:pPr>
        <w:ind w:firstLine="708"/>
        <w:jc w:val="both"/>
        <w:rPr>
          <w:lang w:val="kk-KZ"/>
        </w:rPr>
      </w:pPr>
      <w:r w:rsidRPr="00D165CA">
        <w:rPr>
          <w:lang w:val="kk-KZ"/>
        </w:rPr>
        <w:t>Жұмысты</w:t>
      </w:r>
      <w:r>
        <w:rPr>
          <w:lang w:val="kk-KZ"/>
        </w:rPr>
        <w:t xml:space="preserve"> </w:t>
      </w:r>
      <w:r w:rsidRPr="00D165CA">
        <w:rPr>
          <w:lang w:val="kk-KZ"/>
        </w:rPr>
        <w:t>бағалау</w:t>
      </w:r>
      <w:r>
        <w:rPr>
          <w:lang w:val="kk-KZ"/>
        </w:rPr>
        <w:t xml:space="preserve"> </w:t>
      </w:r>
      <w:r w:rsidRPr="00D165CA">
        <w:rPr>
          <w:lang w:val="kk-KZ"/>
        </w:rPr>
        <w:t>кезінде</w:t>
      </w:r>
      <w:r>
        <w:rPr>
          <w:lang w:val="kk-KZ"/>
        </w:rPr>
        <w:t xml:space="preserve"> байқау </w:t>
      </w:r>
      <w:r w:rsidRPr="00D165CA">
        <w:rPr>
          <w:lang w:val="kk-KZ"/>
        </w:rPr>
        <w:t>комиссия</w:t>
      </w:r>
      <w:r>
        <w:rPr>
          <w:lang w:val="kk-KZ"/>
        </w:rPr>
        <w:t>сы</w:t>
      </w:r>
      <w:r w:rsidRPr="00D165CA">
        <w:rPr>
          <w:lang w:val="kk-KZ"/>
        </w:rPr>
        <w:t xml:space="preserve"> келесі</w:t>
      </w:r>
      <w:r>
        <w:rPr>
          <w:lang w:val="kk-KZ"/>
        </w:rPr>
        <w:t xml:space="preserve"> </w:t>
      </w:r>
      <w:r w:rsidRPr="00D165CA">
        <w:rPr>
          <w:lang w:val="kk-KZ"/>
        </w:rPr>
        <w:t>критерийлерді</w:t>
      </w:r>
      <w:r>
        <w:rPr>
          <w:lang w:val="kk-KZ"/>
        </w:rPr>
        <w:t xml:space="preserve"> </w:t>
      </w:r>
      <w:r w:rsidRPr="00D165CA">
        <w:rPr>
          <w:lang w:val="kk-KZ"/>
        </w:rPr>
        <w:t>басшылыққа</w:t>
      </w:r>
      <w:r>
        <w:rPr>
          <w:lang w:val="kk-KZ"/>
        </w:rPr>
        <w:t xml:space="preserve"> </w:t>
      </w:r>
      <w:r w:rsidRPr="00D165CA">
        <w:rPr>
          <w:lang w:val="kk-KZ"/>
        </w:rPr>
        <w:t>алады:</w:t>
      </w:r>
    </w:p>
    <w:p w:rsidR="00D56C8E" w:rsidRPr="00D165CA" w:rsidRDefault="00D56C8E" w:rsidP="00D56C8E">
      <w:pPr>
        <w:ind w:firstLine="708"/>
        <w:jc w:val="both"/>
        <w:rPr>
          <w:lang w:val="kk-KZ"/>
        </w:rPr>
      </w:pPr>
      <w:r>
        <w:rPr>
          <w:lang w:val="kk-KZ"/>
        </w:rPr>
        <w:t xml:space="preserve">• </w:t>
      </w:r>
      <w:r w:rsidRPr="00D165CA">
        <w:rPr>
          <w:lang w:val="kk-KZ"/>
        </w:rPr>
        <w:t>зерттеу</w:t>
      </w:r>
      <w:r>
        <w:rPr>
          <w:lang w:val="kk-KZ"/>
        </w:rPr>
        <w:t xml:space="preserve"> </w:t>
      </w:r>
      <w:r w:rsidRPr="00D165CA">
        <w:rPr>
          <w:lang w:val="kk-KZ"/>
        </w:rPr>
        <w:t>мәселесінің</w:t>
      </w:r>
      <w:r>
        <w:rPr>
          <w:lang w:val="kk-KZ"/>
        </w:rPr>
        <w:t xml:space="preserve"> </w:t>
      </w:r>
      <w:r w:rsidRPr="00D165CA">
        <w:rPr>
          <w:lang w:val="kk-KZ"/>
        </w:rPr>
        <w:t>тереңдігі;</w:t>
      </w:r>
    </w:p>
    <w:p w:rsidR="00D56C8E" w:rsidRPr="00D165CA" w:rsidRDefault="00D56C8E" w:rsidP="00D56C8E">
      <w:pPr>
        <w:ind w:firstLine="708"/>
        <w:jc w:val="both"/>
        <w:rPr>
          <w:lang w:val="kk-KZ"/>
        </w:rPr>
      </w:pPr>
      <w:r>
        <w:rPr>
          <w:lang w:val="kk-KZ"/>
        </w:rPr>
        <w:t xml:space="preserve">• </w:t>
      </w:r>
      <w:r w:rsidRPr="00D165CA">
        <w:rPr>
          <w:lang w:val="kk-KZ"/>
        </w:rPr>
        <w:t>өзіндік, проблемалық</w:t>
      </w:r>
      <w:r>
        <w:rPr>
          <w:lang w:val="kk-KZ"/>
        </w:rPr>
        <w:t xml:space="preserve"> </w:t>
      </w:r>
      <w:r w:rsidRPr="00D165CA">
        <w:rPr>
          <w:lang w:val="kk-KZ"/>
        </w:rPr>
        <w:t>зерттеуге</w:t>
      </w:r>
      <w:r>
        <w:rPr>
          <w:lang w:val="kk-KZ"/>
        </w:rPr>
        <w:t xml:space="preserve"> </w:t>
      </w:r>
      <w:r w:rsidRPr="00D165CA">
        <w:rPr>
          <w:lang w:val="kk-KZ"/>
        </w:rPr>
        <w:t>шығармашылық</w:t>
      </w:r>
      <w:r>
        <w:rPr>
          <w:lang w:val="kk-KZ"/>
        </w:rPr>
        <w:t xml:space="preserve"> </w:t>
      </w:r>
      <w:r w:rsidRPr="00D165CA">
        <w:rPr>
          <w:lang w:val="kk-KZ"/>
        </w:rPr>
        <w:t>көзқарас;</w:t>
      </w:r>
    </w:p>
    <w:p w:rsidR="00D56C8E" w:rsidRPr="00422B9D" w:rsidRDefault="00D56C8E" w:rsidP="00D56C8E">
      <w:pPr>
        <w:ind w:firstLine="708"/>
        <w:jc w:val="both"/>
        <w:rPr>
          <w:lang w:val="kk-KZ"/>
        </w:rPr>
      </w:pPr>
      <w:r>
        <w:rPr>
          <w:lang w:val="kk-KZ"/>
        </w:rPr>
        <w:t xml:space="preserve">• </w:t>
      </w:r>
      <w:r w:rsidRPr="00422B9D">
        <w:rPr>
          <w:lang w:val="kk-KZ"/>
        </w:rPr>
        <w:t>жұмыстың</w:t>
      </w:r>
      <w:r>
        <w:rPr>
          <w:lang w:val="kk-KZ"/>
        </w:rPr>
        <w:t xml:space="preserve"> </w:t>
      </w:r>
      <w:r w:rsidRPr="00422B9D">
        <w:rPr>
          <w:lang w:val="kk-KZ"/>
        </w:rPr>
        <w:t>тақырыбын</w:t>
      </w:r>
      <w:r>
        <w:rPr>
          <w:lang w:val="kk-KZ"/>
        </w:rPr>
        <w:t xml:space="preserve"> </w:t>
      </w:r>
      <w:r w:rsidRPr="00422B9D">
        <w:rPr>
          <w:lang w:val="kk-KZ"/>
        </w:rPr>
        <w:t>ашудағы</w:t>
      </w:r>
      <w:r>
        <w:rPr>
          <w:lang w:val="kk-KZ"/>
        </w:rPr>
        <w:t xml:space="preserve"> </w:t>
      </w:r>
      <w:r w:rsidRPr="00422B9D">
        <w:rPr>
          <w:lang w:val="kk-KZ"/>
        </w:rPr>
        <w:t>нақтылық;</w:t>
      </w:r>
    </w:p>
    <w:p w:rsidR="00D56C8E" w:rsidRPr="00422B9D" w:rsidRDefault="00D56C8E" w:rsidP="00D56C8E">
      <w:pPr>
        <w:ind w:firstLine="708"/>
        <w:jc w:val="both"/>
        <w:rPr>
          <w:lang w:val="kk-KZ"/>
        </w:rPr>
      </w:pPr>
      <w:r>
        <w:rPr>
          <w:lang w:val="kk-KZ"/>
        </w:rPr>
        <w:t xml:space="preserve">• </w:t>
      </w:r>
      <w:r w:rsidRPr="00422B9D">
        <w:rPr>
          <w:lang w:val="kk-KZ"/>
        </w:rPr>
        <w:t>нақты</w:t>
      </w:r>
      <w:r>
        <w:rPr>
          <w:lang w:val="kk-KZ"/>
        </w:rPr>
        <w:t xml:space="preserve"> </w:t>
      </w:r>
      <w:r w:rsidRPr="00422B9D">
        <w:rPr>
          <w:lang w:val="kk-KZ"/>
        </w:rPr>
        <w:t>материалдық</w:t>
      </w:r>
      <w:r>
        <w:rPr>
          <w:lang w:val="kk-KZ"/>
        </w:rPr>
        <w:t xml:space="preserve"> </w:t>
      </w:r>
      <w:r w:rsidRPr="00422B9D">
        <w:rPr>
          <w:lang w:val="kk-KZ"/>
        </w:rPr>
        <w:t>құндылық;</w:t>
      </w:r>
    </w:p>
    <w:p w:rsidR="00D56C8E" w:rsidRPr="00465E6C" w:rsidRDefault="00D56C8E" w:rsidP="00D56C8E">
      <w:pPr>
        <w:ind w:firstLine="708"/>
        <w:jc w:val="both"/>
        <w:rPr>
          <w:lang w:val="kk-KZ"/>
        </w:rPr>
      </w:pPr>
      <w:r>
        <w:rPr>
          <w:lang w:val="kk-KZ"/>
        </w:rPr>
        <w:t>•</w:t>
      </w:r>
      <w:r w:rsidR="00127A92">
        <w:rPr>
          <w:lang w:val="kk-KZ"/>
        </w:rPr>
        <w:t xml:space="preserve"> </w:t>
      </w:r>
      <w:r w:rsidRPr="00422B9D">
        <w:rPr>
          <w:lang w:val="kk-KZ"/>
        </w:rPr>
        <w:t>жұмыстың</w:t>
      </w:r>
      <w:r>
        <w:rPr>
          <w:lang w:val="kk-KZ"/>
        </w:rPr>
        <w:t xml:space="preserve"> </w:t>
      </w:r>
      <w:r w:rsidRPr="00422B9D">
        <w:rPr>
          <w:lang w:val="kk-KZ"/>
        </w:rPr>
        <w:t>өзектілігі, зерттеліп</w:t>
      </w:r>
      <w:r>
        <w:rPr>
          <w:lang w:val="kk-KZ"/>
        </w:rPr>
        <w:t xml:space="preserve"> </w:t>
      </w:r>
      <w:r w:rsidRPr="00422B9D">
        <w:rPr>
          <w:lang w:val="kk-KZ"/>
        </w:rPr>
        <w:t>жатқан</w:t>
      </w:r>
      <w:r>
        <w:rPr>
          <w:lang w:val="kk-KZ"/>
        </w:rPr>
        <w:t xml:space="preserve"> </w:t>
      </w:r>
      <w:r w:rsidRPr="00422B9D">
        <w:rPr>
          <w:lang w:val="kk-KZ"/>
        </w:rPr>
        <w:t>мәселенің</w:t>
      </w:r>
      <w:r>
        <w:rPr>
          <w:lang w:val="kk-KZ"/>
        </w:rPr>
        <w:t xml:space="preserve"> </w:t>
      </w:r>
      <w:r w:rsidRPr="00422B9D">
        <w:rPr>
          <w:lang w:val="kk-KZ"/>
        </w:rPr>
        <w:t>бүгінгі</w:t>
      </w:r>
      <w:r>
        <w:rPr>
          <w:lang w:val="kk-KZ"/>
        </w:rPr>
        <w:t xml:space="preserve"> </w:t>
      </w:r>
      <w:r w:rsidRPr="00422B9D">
        <w:rPr>
          <w:lang w:val="kk-KZ"/>
        </w:rPr>
        <w:t>күнге</w:t>
      </w:r>
      <w:r>
        <w:rPr>
          <w:lang w:val="kk-KZ"/>
        </w:rPr>
        <w:t xml:space="preserve"> </w:t>
      </w:r>
      <w:r w:rsidRPr="00422B9D">
        <w:rPr>
          <w:lang w:val="kk-KZ"/>
        </w:rPr>
        <w:t>дейін</w:t>
      </w:r>
      <w:r>
        <w:rPr>
          <w:lang w:val="kk-KZ"/>
        </w:rPr>
        <w:t xml:space="preserve"> </w:t>
      </w:r>
      <w:r w:rsidRPr="00422B9D">
        <w:rPr>
          <w:lang w:val="kk-KZ"/>
        </w:rPr>
        <w:t>маңыздылығы.</w:t>
      </w:r>
    </w:p>
    <w:p w:rsidR="007056C9" w:rsidRDefault="00D56C8E" w:rsidP="00B77113">
      <w:pPr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Байқау </w:t>
      </w:r>
      <w:r w:rsidRPr="00AE187D">
        <w:rPr>
          <w:lang w:val="kk-KZ"/>
        </w:rPr>
        <w:t>комиссияның мүшелері белгілеген кезеңде жұмыстарды 10 баллдық шкала бойынша зерттеп бағалайды. Конкурс комиссиясының екі мүшесі ұсынған бағалауының негізіне қарай жұмыстардың рейтингі жасалады.</w:t>
      </w:r>
    </w:p>
    <w:p w:rsidR="008A76C4" w:rsidRDefault="008A76C4" w:rsidP="00B77113">
      <w:pPr>
        <w:ind w:firstLine="708"/>
        <w:jc w:val="both"/>
        <w:rPr>
          <w:lang w:val="kk-KZ"/>
        </w:rPr>
      </w:pPr>
      <w:r>
        <w:rPr>
          <w:lang w:val="kk-KZ"/>
        </w:rPr>
        <w:t>Байқаудың</w:t>
      </w:r>
      <w:r w:rsidR="00D56C8E" w:rsidRPr="00AE187D">
        <w:rPr>
          <w:lang w:val="kk-KZ"/>
        </w:rPr>
        <w:t xml:space="preserve"> жеңімпазы - конкурстық </w:t>
      </w:r>
      <w:r>
        <w:rPr>
          <w:lang w:val="kk-KZ"/>
        </w:rPr>
        <w:t xml:space="preserve">байқаудың </w:t>
      </w:r>
      <w:r w:rsidR="00D56C8E" w:rsidRPr="00AE187D">
        <w:rPr>
          <w:lang w:val="kk-KZ"/>
        </w:rPr>
        <w:t xml:space="preserve">жалпы </w:t>
      </w:r>
      <w:r>
        <w:rPr>
          <w:lang w:val="kk-KZ"/>
        </w:rPr>
        <w:t>қорытындысында</w:t>
      </w:r>
      <w:r w:rsidR="00D56C8E" w:rsidRPr="00AE187D">
        <w:rPr>
          <w:lang w:val="kk-KZ"/>
        </w:rPr>
        <w:t xml:space="preserve"> растаған рейтингте бірінші орын алған жұмыс. </w:t>
      </w:r>
    </w:p>
    <w:p w:rsidR="007056C9" w:rsidRDefault="008A76C4" w:rsidP="00B77113">
      <w:pPr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Байқаудың </w:t>
      </w:r>
      <w:r w:rsidR="00D56C8E" w:rsidRPr="00AE187D">
        <w:rPr>
          <w:lang w:val="kk-KZ"/>
        </w:rPr>
        <w:t xml:space="preserve">жеңімпаздарын жариялау туралы шешім </w:t>
      </w:r>
      <w:r>
        <w:rPr>
          <w:lang w:val="kk-KZ"/>
        </w:rPr>
        <w:t xml:space="preserve">байқау </w:t>
      </w:r>
      <w:r w:rsidR="00D56C8E" w:rsidRPr="00AE187D">
        <w:rPr>
          <w:lang w:val="kk-KZ"/>
        </w:rPr>
        <w:t>комиссияның хаттамасында жазылады. Хаттамаға міндетті түрде жұмыстардың бағалауы туралы хаттама қажет.</w:t>
      </w:r>
    </w:p>
    <w:p w:rsidR="007056C9" w:rsidRDefault="008A76C4" w:rsidP="00B77113">
      <w:pPr>
        <w:ind w:firstLine="708"/>
        <w:jc w:val="both"/>
        <w:rPr>
          <w:lang w:val="kk-KZ"/>
        </w:rPr>
      </w:pPr>
      <w:r>
        <w:rPr>
          <w:lang w:val="kk-KZ"/>
        </w:rPr>
        <w:t>Байқау</w:t>
      </w:r>
      <w:r w:rsidR="00D56C8E" w:rsidRPr="00AE187D">
        <w:rPr>
          <w:lang w:val="kk-KZ"/>
        </w:rPr>
        <w:t xml:space="preserve"> комиссияның жұмысының қорытындысы бойынша конкурстың қорытынды хаттамасы жасалады, ол конкурстың жеңімпаздарын және олардың шығармаларының атауларын көрсетеді.</w:t>
      </w:r>
    </w:p>
    <w:p w:rsidR="00DE03E8" w:rsidRDefault="00DE03E8" w:rsidP="00B77113">
      <w:pPr>
        <w:ind w:firstLine="708"/>
        <w:jc w:val="both"/>
        <w:rPr>
          <w:lang w:val="kk-KZ"/>
        </w:rPr>
      </w:pPr>
    </w:p>
    <w:p w:rsidR="008A76C4" w:rsidRPr="008A76C4" w:rsidRDefault="008A76C4" w:rsidP="00B77113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lastRenderedPageBreak/>
        <w:t xml:space="preserve">Байқау </w:t>
      </w:r>
      <w:r w:rsidRPr="008A76C4">
        <w:rPr>
          <w:b/>
          <w:lang w:val="kk-KZ"/>
        </w:rPr>
        <w:t>нәтижелері</w:t>
      </w:r>
      <w:r>
        <w:rPr>
          <w:b/>
          <w:lang w:val="kk-KZ"/>
        </w:rPr>
        <w:t xml:space="preserve"> </w:t>
      </w:r>
      <w:r w:rsidRPr="008A76C4">
        <w:rPr>
          <w:b/>
          <w:lang w:val="kk-KZ"/>
        </w:rPr>
        <w:t>бойынша</w:t>
      </w:r>
      <w:r>
        <w:rPr>
          <w:b/>
          <w:lang w:val="kk-KZ"/>
        </w:rPr>
        <w:t xml:space="preserve"> </w:t>
      </w:r>
      <w:r w:rsidRPr="008A76C4">
        <w:rPr>
          <w:b/>
          <w:lang w:val="kk-KZ"/>
        </w:rPr>
        <w:t>марапаттау</w:t>
      </w:r>
    </w:p>
    <w:p w:rsidR="008A76C4" w:rsidRDefault="008A76C4" w:rsidP="00B77113">
      <w:pPr>
        <w:ind w:firstLine="708"/>
        <w:jc w:val="both"/>
        <w:rPr>
          <w:lang w:val="kk-KZ"/>
        </w:rPr>
      </w:pPr>
      <w:r>
        <w:rPr>
          <w:lang w:val="kk-KZ"/>
        </w:rPr>
        <w:t xml:space="preserve">Байқау </w:t>
      </w:r>
      <w:r w:rsidRPr="005E4D0E">
        <w:rPr>
          <w:lang w:val="kk-KZ"/>
        </w:rPr>
        <w:t xml:space="preserve">жұмыстарын ұсынған студенттер кейіннен мақалаларды немесе рефераттарды жариялау арқылы студенттік ғылыми конференцияға қатысады. Үздік жұмыстар </w:t>
      </w:r>
      <w:r>
        <w:rPr>
          <w:lang w:val="kk-KZ"/>
        </w:rPr>
        <w:t xml:space="preserve">байқаудың </w:t>
      </w:r>
      <w:r w:rsidRPr="005E4D0E">
        <w:rPr>
          <w:lang w:val="kk-KZ"/>
        </w:rPr>
        <w:t>жеңімпаздары болып табылады, олар А</w:t>
      </w:r>
      <w:r>
        <w:rPr>
          <w:lang w:val="kk-KZ"/>
        </w:rPr>
        <w:t>т</w:t>
      </w:r>
      <w:r w:rsidRPr="005E4D0E">
        <w:rPr>
          <w:lang w:val="kk-KZ"/>
        </w:rPr>
        <w:t>У-нің ғылыми жинағында жарық көреді.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56C8E" w:rsidRPr="00DE03E8" w:rsidTr="00B77464">
        <w:tc>
          <w:tcPr>
            <w:tcW w:w="9322" w:type="dxa"/>
          </w:tcPr>
          <w:p w:rsidR="008A76C4" w:rsidRPr="008A76C4" w:rsidRDefault="008A76C4" w:rsidP="008A76C4">
            <w:pPr>
              <w:ind w:firstLine="595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Байқау </w:t>
            </w:r>
            <w:r w:rsidRPr="00D63D2F">
              <w:rPr>
                <w:lang w:val="kk-KZ"/>
              </w:rPr>
              <w:t xml:space="preserve">нәтижелерін жариялау, </w:t>
            </w:r>
            <w:r>
              <w:rPr>
                <w:lang w:val="kk-KZ"/>
              </w:rPr>
              <w:t>байқаудың</w:t>
            </w:r>
            <w:r w:rsidRPr="00D63D2F">
              <w:rPr>
                <w:lang w:val="kk-KZ"/>
              </w:rPr>
              <w:t xml:space="preserve"> жеңімпаздары мен қатысушыларына сыйлықтар мен дипломдар табыс ету</w:t>
            </w:r>
            <w:r>
              <w:rPr>
                <w:lang w:val="kk-KZ"/>
              </w:rPr>
              <w:t>.</w:t>
            </w:r>
          </w:p>
        </w:tc>
      </w:tr>
    </w:tbl>
    <w:p w:rsidR="007056C9" w:rsidRPr="00BE4214" w:rsidRDefault="007056C9" w:rsidP="007056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kk-KZ"/>
        </w:rPr>
      </w:pPr>
      <w:r w:rsidRPr="00A021FD">
        <w:rPr>
          <w:b/>
          <w:lang w:val="kk-KZ"/>
        </w:rPr>
        <w:t>Ұйымдастыру комитеті</w:t>
      </w:r>
      <w:r w:rsidRPr="008E311A">
        <w:rPr>
          <w:lang w:val="kk-KZ"/>
        </w:rPr>
        <w:t xml:space="preserve"> </w:t>
      </w:r>
      <w:r w:rsidR="008A76C4">
        <w:rPr>
          <w:lang w:val="kk-KZ"/>
        </w:rPr>
        <w:t>байқау</w:t>
      </w:r>
      <w:r w:rsidRPr="008E311A">
        <w:rPr>
          <w:lang w:val="kk-KZ"/>
        </w:rPr>
        <w:t xml:space="preserve"> </w:t>
      </w:r>
      <w:r w:rsidR="008A76C4">
        <w:rPr>
          <w:lang w:val="kk-KZ"/>
        </w:rPr>
        <w:t>талабына</w:t>
      </w:r>
      <w:r w:rsidRPr="008E311A">
        <w:rPr>
          <w:lang w:val="kk-KZ"/>
        </w:rPr>
        <w:t xml:space="preserve"> сәйкес келмейтін немесе к</w:t>
      </w:r>
      <w:r>
        <w:rPr>
          <w:lang w:val="kk-KZ"/>
        </w:rPr>
        <w:t xml:space="preserve">өрсетілген мерзімнен кейін </w:t>
      </w:r>
      <w:r w:rsidRPr="008E311A">
        <w:rPr>
          <w:lang w:val="kk-KZ"/>
        </w:rPr>
        <w:t xml:space="preserve"> жіберілген мақалаларды қабылдамайды.</w:t>
      </w:r>
      <w:r w:rsidRPr="00BE4214">
        <w:rPr>
          <w:lang w:val="kk-KZ"/>
        </w:rPr>
        <w:t> </w:t>
      </w:r>
    </w:p>
    <w:p w:rsidR="007056C9" w:rsidRPr="00BE4214" w:rsidRDefault="007056C9" w:rsidP="007056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k-KZ"/>
        </w:rPr>
      </w:pPr>
    </w:p>
    <w:p w:rsidR="007056C9" w:rsidRPr="00BE4214" w:rsidRDefault="007056C9" w:rsidP="007056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k-KZ"/>
        </w:rPr>
      </w:pPr>
    </w:p>
    <w:p w:rsidR="007056C9" w:rsidRPr="00BE4214" w:rsidRDefault="007056C9" w:rsidP="007056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kk-KZ"/>
        </w:rPr>
      </w:pPr>
      <w:r w:rsidRPr="00BE4214">
        <w:rPr>
          <w:b/>
          <w:lang w:val="kk-KZ"/>
        </w:rPr>
        <w:t>Құрметпен, ұйымдастыру комитеті</w:t>
      </w:r>
    </w:p>
    <w:p w:rsidR="00720865" w:rsidRDefault="00720865" w:rsidP="00B77113">
      <w:pPr>
        <w:ind w:firstLine="708"/>
        <w:jc w:val="both"/>
        <w:rPr>
          <w:sz w:val="28"/>
          <w:szCs w:val="28"/>
          <w:lang w:val="kk-KZ"/>
        </w:rPr>
      </w:pPr>
    </w:p>
    <w:p w:rsidR="0048211D" w:rsidRDefault="0048211D">
      <w:pPr>
        <w:rPr>
          <w:b/>
          <w:lang w:val="x-none" w:eastAsia="x-none"/>
        </w:rPr>
      </w:pPr>
      <w:r w:rsidRPr="00DE03E8">
        <w:rPr>
          <w:i/>
          <w:lang w:val="kk-KZ"/>
        </w:rPr>
        <w:br w:type="page"/>
      </w:r>
    </w:p>
    <w:p w:rsidR="00F456F1" w:rsidRPr="008578CF" w:rsidRDefault="00F456F1" w:rsidP="00F456F1">
      <w:pPr>
        <w:pStyle w:val="a9"/>
        <w:tabs>
          <w:tab w:val="left" w:pos="4464"/>
          <w:tab w:val="right" w:pos="9889"/>
        </w:tabs>
        <w:jc w:val="right"/>
        <w:rPr>
          <w:i w:val="0"/>
          <w:sz w:val="24"/>
          <w:szCs w:val="24"/>
          <w:lang w:val="kk-KZ"/>
        </w:rPr>
      </w:pPr>
      <w:proofErr w:type="spellStart"/>
      <w:r w:rsidRPr="008A76C4">
        <w:rPr>
          <w:i w:val="0"/>
          <w:sz w:val="24"/>
          <w:szCs w:val="24"/>
        </w:rPr>
        <w:lastRenderedPageBreak/>
        <w:t>Қосымша</w:t>
      </w:r>
      <w:proofErr w:type="spellEnd"/>
      <w:r w:rsidRPr="008A76C4">
        <w:rPr>
          <w:i w:val="0"/>
          <w:sz w:val="24"/>
          <w:szCs w:val="24"/>
        </w:rPr>
        <w:t xml:space="preserve"> </w:t>
      </w:r>
      <w:r w:rsidR="008578CF">
        <w:rPr>
          <w:i w:val="0"/>
          <w:sz w:val="24"/>
          <w:szCs w:val="24"/>
          <w:lang w:val="kk-KZ"/>
        </w:rPr>
        <w:t>2</w:t>
      </w:r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  <w:lang w:val="kk-KZ"/>
        </w:rPr>
      </w:pPr>
    </w:p>
    <w:p w:rsidR="00F456F1" w:rsidRPr="008578CF" w:rsidRDefault="00F456F1" w:rsidP="00F456F1">
      <w:pPr>
        <w:pStyle w:val="a9"/>
        <w:rPr>
          <w:i w:val="0"/>
          <w:sz w:val="24"/>
          <w:szCs w:val="24"/>
        </w:rPr>
      </w:pPr>
      <w:proofErr w:type="spellStart"/>
      <w:r w:rsidRPr="008578CF">
        <w:rPr>
          <w:i w:val="0"/>
          <w:sz w:val="24"/>
          <w:szCs w:val="24"/>
        </w:rPr>
        <w:t>Ғылыми</w:t>
      </w:r>
      <w:proofErr w:type="spellEnd"/>
      <w:r w:rsidRPr="008578CF">
        <w:rPr>
          <w:i w:val="0"/>
          <w:sz w:val="24"/>
          <w:szCs w:val="24"/>
          <w:lang w:val="kk-KZ"/>
        </w:rPr>
        <w:t xml:space="preserve"> </w:t>
      </w:r>
      <w:proofErr w:type="spellStart"/>
      <w:r w:rsidRPr="008578CF">
        <w:rPr>
          <w:i w:val="0"/>
          <w:sz w:val="24"/>
          <w:szCs w:val="24"/>
        </w:rPr>
        <w:t>жұмыстың</w:t>
      </w:r>
      <w:proofErr w:type="spellEnd"/>
      <w:r w:rsidRPr="008578CF">
        <w:rPr>
          <w:i w:val="0"/>
          <w:sz w:val="24"/>
          <w:szCs w:val="24"/>
          <w:lang w:val="kk-KZ"/>
        </w:rPr>
        <w:t xml:space="preserve"> </w:t>
      </w:r>
      <w:proofErr w:type="spellStart"/>
      <w:r w:rsidRPr="008578CF">
        <w:rPr>
          <w:i w:val="0"/>
          <w:sz w:val="24"/>
          <w:szCs w:val="24"/>
        </w:rPr>
        <w:t>аннотациясы</w:t>
      </w:r>
      <w:proofErr w:type="spellEnd"/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</w:rPr>
      </w:pP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Атауы</w:t>
      </w:r>
      <w:proofErr w:type="spellEnd"/>
    </w:p>
    <w:p w:rsidR="000376C6" w:rsidRPr="000376C6" w:rsidRDefault="000376C6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r w:rsidRPr="000376C6">
        <w:rPr>
          <w:b w:val="0"/>
          <w:i w:val="0"/>
          <w:sz w:val="24"/>
          <w:szCs w:val="24"/>
          <w:lang w:val="kk-KZ"/>
        </w:rPr>
        <w:t xml:space="preserve">ӘОЖ (әмбебап ондық жіктеу) 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r w:rsidRPr="008A76C4">
        <w:rPr>
          <w:b w:val="0"/>
          <w:i w:val="0"/>
          <w:sz w:val="24"/>
          <w:szCs w:val="24"/>
        </w:rPr>
        <w:t>ЖОО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Жұмыс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көлемі</w:t>
      </w:r>
      <w:proofErr w:type="spellEnd"/>
      <w:r w:rsidRPr="008A76C4">
        <w:rPr>
          <w:b w:val="0"/>
          <w:i w:val="0"/>
          <w:sz w:val="24"/>
          <w:szCs w:val="24"/>
        </w:rPr>
        <w:t>: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Қосымшалар</w:t>
      </w:r>
      <w:proofErr w:type="spellEnd"/>
      <w:r w:rsidRPr="008A76C4">
        <w:rPr>
          <w:b w:val="0"/>
          <w:i w:val="0"/>
          <w:sz w:val="24"/>
          <w:szCs w:val="24"/>
        </w:rPr>
        <w:t xml:space="preserve"> саны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Суреттер</w:t>
      </w:r>
      <w:proofErr w:type="spellEnd"/>
      <w:r w:rsidRPr="008A76C4">
        <w:rPr>
          <w:b w:val="0"/>
          <w:i w:val="0"/>
          <w:sz w:val="24"/>
          <w:szCs w:val="24"/>
        </w:rPr>
        <w:t xml:space="preserve"> саны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Кестелер</w:t>
      </w:r>
      <w:proofErr w:type="spellEnd"/>
      <w:r w:rsidRPr="008A76C4">
        <w:rPr>
          <w:b w:val="0"/>
          <w:i w:val="0"/>
          <w:sz w:val="24"/>
          <w:szCs w:val="24"/>
        </w:rPr>
        <w:t xml:space="preserve"> саны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Әд</w:t>
      </w:r>
      <w:r w:rsidRPr="008A76C4">
        <w:rPr>
          <w:b w:val="0"/>
          <w:i w:val="0"/>
          <w:sz w:val="24"/>
          <w:szCs w:val="24"/>
          <w:lang w:val="kk-KZ"/>
        </w:rPr>
        <w:t>е</w:t>
      </w:r>
      <w:proofErr w:type="spellEnd"/>
      <w:r w:rsidRPr="008A76C4">
        <w:rPr>
          <w:b w:val="0"/>
          <w:i w:val="0"/>
          <w:sz w:val="24"/>
          <w:szCs w:val="24"/>
        </w:rPr>
        <w:t>б</w:t>
      </w:r>
      <w:r w:rsidRPr="008A76C4">
        <w:rPr>
          <w:b w:val="0"/>
          <w:i w:val="0"/>
          <w:sz w:val="24"/>
          <w:szCs w:val="24"/>
          <w:lang w:val="kk-KZ"/>
        </w:rPr>
        <w:t>и</w:t>
      </w:r>
      <w:proofErr w:type="spellStart"/>
      <w:r w:rsidRPr="008A76C4">
        <w:rPr>
          <w:b w:val="0"/>
          <w:i w:val="0"/>
          <w:sz w:val="24"/>
          <w:szCs w:val="24"/>
        </w:rPr>
        <w:t>еттер</w:t>
      </w:r>
      <w:proofErr w:type="spellEnd"/>
      <w:r w:rsidRPr="008A76C4">
        <w:rPr>
          <w:b w:val="0"/>
          <w:i w:val="0"/>
          <w:sz w:val="24"/>
          <w:szCs w:val="24"/>
        </w:rPr>
        <w:t xml:space="preserve"> саны:</w:t>
      </w:r>
    </w:p>
    <w:p w:rsidR="00F456F1" w:rsidRPr="008A76C4" w:rsidRDefault="00F456F1" w:rsidP="00F456F1">
      <w:pPr>
        <w:pStyle w:val="a9"/>
        <w:ind w:left="705"/>
        <w:rPr>
          <w:b w:val="0"/>
          <w:i w:val="0"/>
          <w:sz w:val="24"/>
          <w:szCs w:val="24"/>
          <w:lang w:val="kk-KZ"/>
        </w:rPr>
      </w:pPr>
    </w:p>
    <w:p w:rsidR="00F456F1" w:rsidRPr="008A76C4" w:rsidRDefault="00F456F1" w:rsidP="00F456F1">
      <w:pPr>
        <w:pStyle w:val="a9"/>
        <w:ind w:left="705"/>
        <w:rPr>
          <w:b w:val="0"/>
          <w:i w:val="0"/>
          <w:sz w:val="24"/>
          <w:szCs w:val="24"/>
          <w:lang w:val="kk-KZ"/>
        </w:rPr>
      </w:pPr>
      <w:proofErr w:type="spellStart"/>
      <w:r w:rsidRPr="008A76C4">
        <w:rPr>
          <w:b w:val="0"/>
          <w:i w:val="0"/>
          <w:sz w:val="24"/>
          <w:szCs w:val="24"/>
        </w:rPr>
        <w:t>Жұмыстың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сипаттамасы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>:</w:t>
      </w:r>
    </w:p>
    <w:p w:rsidR="00F456F1" w:rsidRPr="000376C6" w:rsidRDefault="00F456F1" w:rsidP="00565360">
      <w:pPr>
        <w:pStyle w:val="a9"/>
        <w:widowControl w:val="0"/>
        <w:numPr>
          <w:ilvl w:val="0"/>
          <w:numId w:val="29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0376C6">
        <w:rPr>
          <w:b w:val="0"/>
          <w:i w:val="0"/>
          <w:sz w:val="24"/>
          <w:szCs w:val="24"/>
        </w:rPr>
        <w:t>Ғылыми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жұмыстың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мақсаты</w:t>
      </w:r>
      <w:proofErr w:type="spellEnd"/>
      <w:r w:rsidRPr="000376C6">
        <w:rPr>
          <w:b w:val="0"/>
          <w:i w:val="0"/>
          <w:sz w:val="24"/>
          <w:szCs w:val="24"/>
        </w:rPr>
        <w:t>_____________________________________</w:t>
      </w:r>
    </w:p>
    <w:p w:rsidR="00F456F1" w:rsidRPr="000376C6" w:rsidRDefault="00F456F1" w:rsidP="00381B34">
      <w:pPr>
        <w:pStyle w:val="a9"/>
        <w:widowControl w:val="0"/>
        <w:numPr>
          <w:ilvl w:val="0"/>
          <w:numId w:val="29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0376C6">
        <w:rPr>
          <w:b w:val="0"/>
          <w:i w:val="0"/>
          <w:sz w:val="24"/>
          <w:szCs w:val="24"/>
        </w:rPr>
        <w:t>Жүргізілген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зерттеу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әдістері</w:t>
      </w:r>
      <w:proofErr w:type="spellEnd"/>
      <w:r w:rsidRPr="000376C6">
        <w:rPr>
          <w:b w:val="0"/>
          <w:i w:val="0"/>
          <w:sz w:val="24"/>
          <w:szCs w:val="24"/>
        </w:rPr>
        <w:t>_____________________________________</w:t>
      </w:r>
    </w:p>
    <w:p w:rsidR="00F456F1" w:rsidRPr="000376C6" w:rsidRDefault="00F456F1" w:rsidP="000376C6">
      <w:pPr>
        <w:pStyle w:val="a9"/>
        <w:widowControl w:val="0"/>
        <w:numPr>
          <w:ilvl w:val="0"/>
          <w:numId w:val="29"/>
        </w:numPr>
        <w:suppressAutoHyphens/>
        <w:spacing w:line="276" w:lineRule="auto"/>
        <w:jc w:val="both"/>
        <w:rPr>
          <w:b w:val="0"/>
          <w:i w:val="0"/>
          <w:sz w:val="24"/>
          <w:szCs w:val="24"/>
        </w:rPr>
      </w:pPr>
      <w:proofErr w:type="spellStart"/>
      <w:r w:rsidRPr="000376C6">
        <w:rPr>
          <w:b w:val="0"/>
          <w:i w:val="0"/>
          <w:sz w:val="24"/>
          <w:szCs w:val="24"/>
        </w:rPr>
        <w:t>Ғылыми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зерттеулердің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негізгі</w:t>
      </w:r>
      <w:proofErr w:type="spellEnd"/>
      <w:r w:rsidRPr="000376C6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0376C6">
        <w:rPr>
          <w:b w:val="0"/>
          <w:i w:val="0"/>
          <w:sz w:val="24"/>
          <w:szCs w:val="24"/>
        </w:rPr>
        <w:t>нәтижелері</w:t>
      </w:r>
      <w:proofErr w:type="spellEnd"/>
      <w:r w:rsidRPr="000376C6">
        <w:rPr>
          <w:b w:val="0"/>
          <w:i w:val="0"/>
          <w:sz w:val="24"/>
          <w:szCs w:val="24"/>
        </w:rPr>
        <w:t xml:space="preserve"> (</w:t>
      </w:r>
      <w:proofErr w:type="spellStart"/>
      <w:r w:rsidRPr="000376C6">
        <w:rPr>
          <w:b w:val="0"/>
          <w:i w:val="0"/>
          <w:sz w:val="24"/>
          <w:szCs w:val="24"/>
        </w:rPr>
        <w:t>ғылыми</w:t>
      </w:r>
      <w:proofErr w:type="spellEnd"/>
      <w:r w:rsidRPr="000376C6">
        <w:rPr>
          <w:b w:val="0"/>
          <w:i w:val="0"/>
          <w:sz w:val="24"/>
          <w:szCs w:val="24"/>
        </w:rPr>
        <w:t xml:space="preserve">, </w:t>
      </w:r>
      <w:proofErr w:type="spellStart"/>
      <w:r w:rsidRPr="000376C6">
        <w:rPr>
          <w:b w:val="0"/>
          <w:i w:val="0"/>
          <w:sz w:val="24"/>
          <w:szCs w:val="24"/>
        </w:rPr>
        <w:t>тәжірибелік</w:t>
      </w:r>
      <w:proofErr w:type="spellEnd"/>
      <w:r w:rsidRPr="000376C6">
        <w:rPr>
          <w:b w:val="0"/>
          <w:i w:val="0"/>
          <w:sz w:val="24"/>
          <w:szCs w:val="24"/>
        </w:rPr>
        <w:t>)_____________________________________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29"/>
        </w:numPr>
        <w:suppressAutoHyphens/>
        <w:spacing w:line="276" w:lineRule="auto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Ғылыми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нәтижелерді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қолдану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туралы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құжаттардың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болуы</w:t>
      </w:r>
      <w:proofErr w:type="spellEnd"/>
      <w:r w:rsidRPr="008A76C4">
        <w:rPr>
          <w:b w:val="0"/>
          <w:i w:val="0"/>
          <w:sz w:val="24"/>
          <w:szCs w:val="24"/>
        </w:rPr>
        <w:t xml:space="preserve"> (</w:t>
      </w:r>
      <w:proofErr w:type="spellStart"/>
      <w:r w:rsidRPr="008A76C4">
        <w:rPr>
          <w:b w:val="0"/>
          <w:i w:val="0"/>
          <w:sz w:val="24"/>
          <w:szCs w:val="24"/>
        </w:rPr>
        <w:t>иә</w:t>
      </w:r>
      <w:proofErr w:type="spellEnd"/>
      <w:r w:rsidRPr="008A76C4">
        <w:rPr>
          <w:b w:val="0"/>
          <w:i w:val="0"/>
          <w:sz w:val="24"/>
          <w:szCs w:val="24"/>
        </w:rPr>
        <w:t xml:space="preserve">, </w:t>
      </w:r>
      <w:proofErr w:type="spellStart"/>
      <w:r w:rsidRPr="008A76C4">
        <w:rPr>
          <w:b w:val="0"/>
          <w:i w:val="0"/>
          <w:sz w:val="24"/>
          <w:szCs w:val="24"/>
        </w:rPr>
        <w:t>жоқ</w:t>
      </w:r>
      <w:proofErr w:type="spellEnd"/>
      <w:r w:rsidRPr="008A76C4">
        <w:rPr>
          <w:b w:val="0"/>
          <w:i w:val="0"/>
          <w:sz w:val="24"/>
          <w:szCs w:val="24"/>
        </w:rPr>
        <w:t>)</w:t>
      </w:r>
    </w:p>
    <w:p w:rsidR="00F456F1" w:rsidRPr="008A76C4" w:rsidRDefault="00F456F1" w:rsidP="00F456F1">
      <w:pPr>
        <w:pStyle w:val="a9"/>
        <w:rPr>
          <w:b w:val="0"/>
          <w:i w:val="0"/>
          <w:color w:val="FF0000"/>
          <w:sz w:val="24"/>
          <w:szCs w:val="24"/>
        </w:rPr>
      </w:pPr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>Автордың қолы (авторлары)</w:t>
      </w:r>
    </w:p>
    <w:p w:rsidR="00F456F1" w:rsidRPr="008A76C4" w:rsidRDefault="00F456F1" w:rsidP="00F456F1">
      <w:pPr>
        <w:pStyle w:val="a9"/>
        <w:jc w:val="right"/>
        <w:rPr>
          <w:b w:val="0"/>
          <w:i w:val="0"/>
          <w:sz w:val="24"/>
          <w:szCs w:val="24"/>
          <w:lang w:val="kk-KZ"/>
        </w:rPr>
      </w:pPr>
    </w:p>
    <w:p w:rsidR="00DE03E8" w:rsidRDefault="00DE03E8">
      <w:pPr>
        <w:rPr>
          <w:b/>
          <w:lang w:val="kk-KZ" w:eastAsia="x-none"/>
        </w:rPr>
      </w:pPr>
      <w:r>
        <w:rPr>
          <w:i/>
          <w:lang w:val="kk-KZ"/>
        </w:rPr>
        <w:br w:type="page"/>
      </w:r>
    </w:p>
    <w:p w:rsidR="00F456F1" w:rsidRPr="000376C6" w:rsidRDefault="00F456F1" w:rsidP="00F456F1">
      <w:pPr>
        <w:pStyle w:val="a9"/>
        <w:tabs>
          <w:tab w:val="left" w:pos="6304"/>
          <w:tab w:val="right" w:pos="9889"/>
        </w:tabs>
        <w:jc w:val="right"/>
        <w:rPr>
          <w:i w:val="0"/>
          <w:sz w:val="24"/>
          <w:szCs w:val="24"/>
          <w:lang w:val="kk-KZ"/>
        </w:rPr>
      </w:pPr>
      <w:bookmarkStart w:id="0" w:name="_GoBack"/>
      <w:bookmarkEnd w:id="0"/>
      <w:r w:rsidRPr="000376C6">
        <w:rPr>
          <w:i w:val="0"/>
          <w:sz w:val="24"/>
          <w:szCs w:val="24"/>
          <w:lang w:val="kk-KZ"/>
        </w:rPr>
        <w:lastRenderedPageBreak/>
        <w:t xml:space="preserve">Қосымша </w:t>
      </w:r>
      <w:r w:rsidR="008578CF">
        <w:rPr>
          <w:i w:val="0"/>
          <w:sz w:val="24"/>
          <w:szCs w:val="24"/>
          <w:lang w:val="kk-KZ"/>
        </w:rPr>
        <w:t>3</w:t>
      </w:r>
    </w:p>
    <w:p w:rsidR="00F456F1" w:rsidRPr="008A76C4" w:rsidRDefault="00F456F1" w:rsidP="00F456F1">
      <w:pPr>
        <w:pStyle w:val="a9"/>
        <w:tabs>
          <w:tab w:val="left" w:pos="5954"/>
        </w:tabs>
        <w:rPr>
          <w:b w:val="0"/>
          <w:i w:val="0"/>
          <w:sz w:val="24"/>
          <w:szCs w:val="24"/>
          <w:lang w:val="kk-KZ"/>
        </w:rPr>
      </w:pPr>
    </w:p>
    <w:p w:rsidR="00F456F1" w:rsidRPr="008578CF" w:rsidRDefault="00F456F1" w:rsidP="00F456F1">
      <w:pPr>
        <w:pStyle w:val="a9"/>
        <w:rPr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 xml:space="preserve">  </w:t>
      </w:r>
      <w:r w:rsidRPr="008578CF">
        <w:rPr>
          <w:i w:val="0"/>
          <w:sz w:val="24"/>
          <w:szCs w:val="24"/>
          <w:lang w:val="kk-KZ"/>
        </w:rPr>
        <w:t xml:space="preserve">СҒЗЖ   </w:t>
      </w:r>
      <w:r w:rsidR="000376C6" w:rsidRPr="008578CF">
        <w:rPr>
          <w:i w:val="0"/>
          <w:sz w:val="24"/>
          <w:szCs w:val="24"/>
          <w:lang w:val="kk-KZ"/>
        </w:rPr>
        <w:t xml:space="preserve">байқауына </w:t>
      </w:r>
      <w:r w:rsidRPr="008578CF">
        <w:rPr>
          <w:i w:val="0"/>
          <w:sz w:val="24"/>
          <w:szCs w:val="24"/>
          <w:lang w:val="kk-KZ"/>
        </w:rPr>
        <w:t>ұсынылған жұмыстың авторы және ғылыми жетекшісі туралы</w:t>
      </w:r>
    </w:p>
    <w:p w:rsidR="00F456F1" w:rsidRPr="008578CF" w:rsidRDefault="00F456F1" w:rsidP="00F456F1">
      <w:pPr>
        <w:pStyle w:val="a9"/>
        <w:rPr>
          <w:i w:val="0"/>
          <w:sz w:val="24"/>
          <w:szCs w:val="24"/>
          <w:lang w:val="kk-KZ"/>
        </w:rPr>
      </w:pPr>
      <w:r w:rsidRPr="008578CF">
        <w:rPr>
          <w:i w:val="0"/>
          <w:sz w:val="24"/>
          <w:szCs w:val="24"/>
          <w:lang w:val="kk-KZ"/>
        </w:rPr>
        <w:t>АҚПАРАТ</w:t>
      </w:r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  <w:lang w:val="kk-KZ"/>
        </w:rPr>
      </w:pPr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</w:rPr>
      </w:pPr>
      <w:r w:rsidRPr="008A76C4">
        <w:rPr>
          <w:b w:val="0"/>
          <w:i w:val="0"/>
          <w:sz w:val="24"/>
          <w:szCs w:val="24"/>
        </w:rPr>
        <w:t>АВТОР</w:t>
      </w:r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</w:rPr>
        <w:t xml:space="preserve">1. </w:t>
      </w:r>
      <w:proofErr w:type="spellStart"/>
      <w:r w:rsidRPr="008A76C4">
        <w:rPr>
          <w:b w:val="0"/>
          <w:i w:val="0"/>
          <w:sz w:val="24"/>
          <w:szCs w:val="24"/>
        </w:rPr>
        <w:t>Т</w:t>
      </w:r>
      <w:r w:rsidRPr="008A76C4">
        <w:rPr>
          <w:b w:val="0"/>
          <w:i w:val="0"/>
          <w:sz w:val="24"/>
          <w:szCs w:val="24"/>
          <w:lang w:val="kk-KZ"/>
        </w:rPr>
        <w:t>егі</w:t>
      </w:r>
      <w:proofErr w:type="spellEnd"/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</w:rPr>
      </w:pPr>
      <w:r w:rsidRPr="008A76C4">
        <w:rPr>
          <w:b w:val="0"/>
          <w:i w:val="0"/>
          <w:sz w:val="24"/>
          <w:szCs w:val="24"/>
        </w:rPr>
        <w:t xml:space="preserve">2. </w:t>
      </w:r>
      <w:proofErr w:type="spellStart"/>
      <w:r w:rsidRPr="008A76C4">
        <w:rPr>
          <w:b w:val="0"/>
          <w:i w:val="0"/>
          <w:sz w:val="24"/>
          <w:szCs w:val="24"/>
        </w:rPr>
        <w:t>Аты</w:t>
      </w:r>
      <w:proofErr w:type="spellEnd"/>
    </w:p>
    <w:p w:rsidR="00F456F1" w:rsidRPr="008A76C4" w:rsidRDefault="00F456F1" w:rsidP="00F456F1">
      <w:pPr>
        <w:pStyle w:val="a9"/>
        <w:rPr>
          <w:b w:val="0"/>
          <w:i w:val="0"/>
          <w:sz w:val="24"/>
          <w:szCs w:val="24"/>
        </w:rPr>
      </w:pPr>
      <w:r w:rsidRPr="008A76C4">
        <w:rPr>
          <w:b w:val="0"/>
          <w:i w:val="0"/>
          <w:sz w:val="24"/>
          <w:szCs w:val="24"/>
        </w:rPr>
        <w:t xml:space="preserve">3. </w:t>
      </w:r>
      <w:proofErr w:type="spellStart"/>
      <w:r w:rsidRPr="008A76C4">
        <w:rPr>
          <w:b w:val="0"/>
          <w:i w:val="0"/>
          <w:sz w:val="24"/>
          <w:szCs w:val="24"/>
        </w:rPr>
        <w:t>Әкесінің</w:t>
      </w:r>
      <w:proofErr w:type="spellEnd"/>
      <w:r w:rsidRPr="008A76C4">
        <w:rPr>
          <w:b w:val="0"/>
          <w:i w:val="0"/>
          <w:sz w:val="24"/>
          <w:szCs w:val="24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аты</w:t>
      </w:r>
      <w:proofErr w:type="spellEnd"/>
    </w:p>
    <w:p w:rsidR="00F456F1" w:rsidRPr="008A76C4" w:rsidRDefault="00F456F1" w:rsidP="00F456F1">
      <w:pPr>
        <w:pStyle w:val="a9"/>
        <w:widowControl w:val="0"/>
        <w:numPr>
          <w:ilvl w:val="0"/>
          <w:numId w:val="30"/>
        </w:numPr>
        <w:tabs>
          <w:tab w:val="clear" w:pos="1065"/>
          <w:tab w:val="num" w:pos="567"/>
        </w:tabs>
        <w:suppressAutoHyphens/>
        <w:spacing w:line="276" w:lineRule="auto"/>
        <w:ind w:hanging="781"/>
        <w:jc w:val="left"/>
        <w:rPr>
          <w:b w:val="0"/>
          <w:i w:val="0"/>
          <w:sz w:val="24"/>
          <w:szCs w:val="24"/>
        </w:rPr>
      </w:pPr>
      <w:r w:rsidRPr="008A76C4">
        <w:rPr>
          <w:b w:val="0"/>
          <w:i w:val="0"/>
          <w:sz w:val="24"/>
          <w:szCs w:val="24"/>
        </w:rPr>
        <w:t>Курс</w:t>
      </w:r>
    </w:p>
    <w:p w:rsidR="00F456F1" w:rsidRPr="008A76C4" w:rsidRDefault="00F456F1" w:rsidP="00F456F1">
      <w:pPr>
        <w:pStyle w:val="a9"/>
        <w:widowControl w:val="0"/>
        <w:numPr>
          <w:ilvl w:val="0"/>
          <w:numId w:val="30"/>
        </w:numPr>
        <w:tabs>
          <w:tab w:val="clear" w:pos="1065"/>
          <w:tab w:val="num" w:pos="567"/>
        </w:tabs>
        <w:suppressAutoHyphens/>
        <w:spacing w:line="276" w:lineRule="auto"/>
        <w:ind w:hanging="781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Мекен-жайы</w:t>
      </w:r>
      <w:proofErr w:type="spellEnd"/>
    </w:p>
    <w:p w:rsidR="00F456F1" w:rsidRPr="008A76C4" w:rsidRDefault="00F456F1" w:rsidP="00F456F1">
      <w:pPr>
        <w:pStyle w:val="a9"/>
        <w:ind w:left="705"/>
        <w:rPr>
          <w:b w:val="0"/>
          <w:i w:val="0"/>
          <w:sz w:val="24"/>
          <w:szCs w:val="24"/>
        </w:rPr>
      </w:pPr>
    </w:p>
    <w:p w:rsidR="00F456F1" w:rsidRPr="008A76C4" w:rsidRDefault="00F456F1" w:rsidP="00F456F1">
      <w:pPr>
        <w:pStyle w:val="a9"/>
        <w:ind w:left="705"/>
        <w:rPr>
          <w:b w:val="0"/>
          <w:i w:val="0"/>
          <w:sz w:val="24"/>
          <w:szCs w:val="24"/>
        </w:rPr>
      </w:pPr>
    </w:p>
    <w:p w:rsidR="00F456F1" w:rsidRPr="008A76C4" w:rsidRDefault="00F456F1" w:rsidP="00F456F1">
      <w:pPr>
        <w:pStyle w:val="a9"/>
        <w:ind w:left="705"/>
        <w:rPr>
          <w:b w:val="0"/>
          <w:i w:val="0"/>
          <w:sz w:val="24"/>
          <w:szCs w:val="24"/>
        </w:rPr>
      </w:pPr>
    </w:p>
    <w:p w:rsidR="00F456F1" w:rsidRPr="008A76C4" w:rsidRDefault="000376C6" w:rsidP="000376C6">
      <w:pPr>
        <w:pStyle w:val="a9"/>
        <w:jc w:val="left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>Факультет деканы</w:t>
      </w:r>
      <w:r w:rsidR="00F456F1" w:rsidRPr="008A76C4">
        <w:rPr>
          <w:b w:val="0"/>
          <w:i w:val="0"/>
          <w:sz w:val="24"/>
          <w:szCs w:val="24"/>
          <w:lang w:val="kk-KZ"/>
        </w:rPr>
        <w:t xml:space="preserve">                    </w:t>
      </w:r>
      <w:r>
        <w:rPr>
          <w:b w:val="0"/>
          <w:i w:val="0"/>
          <w:sz w:val="24"/>
          <w:szCs w:val="24"/>
          <w:lang w:val="kk-KZ"/>
        </w:rPr>
        <w:t xml:space="preserve"> </w:t>
      </w:r>
      <w:r w:rsidR="00F456F1" w:rsidRPr="008A76C4">
        <w:rPr>
          <w:b w:val="0"/>
          <w:i w:val="0"/>
          <w:sz w:val="24"/>
          <w:szCs w:val="24"/>
          <w:lang w:val="kk-KZ"/>
        </w:rPr>
        <w:t xml:space="preserve">(қолы)  </w:t>
      </w:r>
    </w:p>
    <w:p w:rsidR="00F456F1" w:rsidRPr="008A76C4" w:rsidRDefault="00F456F1" w:rsidP="000376C6">
      <w:pPr>
        <w:pStyle w:val="a9"/>
        <w:jc w:val="left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 xml:space="preserve">Ғылыми жетекші </w:t>
      </w:r>
      <w:r w:rsidR="000376C6">
        <w:rPr>
          <w:b w:val="0"/>
          <w:i w:val="0"/>
          <w:sz w:val="24"/>
          <w:szCs w:val="24"/>
          <w:lang w:val="kk-KZ"/>
        </w:rPr>
        <w:t xml:space="preserve">                      </w:t>
      </w:r>
      <w:r w:rsidRPr="008A76C4">
        <w:rPr>
          <w:b w:val="0"/>
          <w:i w:val="0"/>
          <w:sz w:val="24"/>
          <w:szCs w:val="24"/>
          <w:lang w:val="kk-KZ"/>
        </w:rPr>
        <w:t xml:space="preserve">(қолы)                                    </w:t>
      </w:r>
    </w:p>
    <w:p w:rsidR="00F456F1" w:rsidRPr="008A76C4" w:rsidRDefault="00F456F1" w:rsidP="000376C6">
      <w:pPr>
        <w:pStyle w:val="a9"/>
        <w:jc w:val="left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 xml:space="preserve">Жұмыстың авторы </w:t>
      </w:r>
      <w:r w:rsidR="000376C6">
        <w:rPr>
          <w:b w:val="0"/>
          <w:i w:val="0"/>
          <w:sz w:val="24"/>
          <w:szCs w:val="24"/>
          <w:lang w:val="kk-KZ"/>
        </w:rPr>
        <w:t xml:space="preserve">                    </w:t>
      </w:r>
      <w:r w:rsidRPr="008A76C4">
        <w:rPr>
          <w:b w:val="0"/>
          <w:i w:val="0"/>
          <w:sz w:val="24"/>
          <w:szCs w:val="24"/>
          <w:lang w:val="kk-KZ"/>
        </w:rPr>
        <w:t xml:space="preserve">(қолы)                                  </w:t>
      </w:r>
    </w:p>
    <w:p w:rsidR="00F456F1" w:rsidRPr="008A76C4" w:rsidRDefault="00F456F1" w:rsidP="00F456F1">
      <w:pPr>
        <w:pStyle w:val="a9"/>
        <w:ind w:left="705"/>
        <w:rPr>
          <w:b w:val="0"/>
          <w:i w:val="0"/>
          <w:sz w:val="24"/>
          <w:szCs w:val="24"/>
          <w:lang w:val="kk-KZ"/>
        </w:rPr>
      </w:pPr>
    </w:p>
    <w:p w:rsidR="0048211D" w:rsidRDefault="00F456F1" w:rsidP="00F456F1">
      <w:pPr>
        <w:pStyle w:val="a9"/>
        <w:tabs>
          <w:tab w:val="center" w:pos="5297"/>
          <w:tab w:val="right" w:pos="9889"/>
        </w:tabs>
        <w:ind w:left="705"/>
        <w:jc w:val="right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ab/>
      </w:r>
    </w:p>
    <w:p w:rsidR="0048211D" w:rsidRDefault="0048211D">
      <w:pPr>
        <w:rPr>
          <w:lang w:val="kk-KZ" w:eastAsia="x-none"/>
        </w:rPr>
      </w:pPr>
      <w:r>
        <w:rPr>
          <w:b/>
          <w:i/>
          <w:lang w:val="kk-KZ"/>
        </w:rPr>
        <w:br w:type="page"/>
      </w:r>
    </w:p>
    <w:p w:rsidR="00F456F1" w:rsidRPr="000376C6" w:rsidRDefault="00F456F1" w:rsidP="00F456F1">
      <w:pPr>
        <w:pStyle w:val="a9"/>
        <w:tabs>
          <w:tab w:val="center" w:pos="5297"/>
          <w:tab w:val="right" w:pos="9889"/>
        </w:tabs>
        <w:ind w:left="705"/>
        <w:jc w:val="right"/>
        <w:rPr>
          <w:i w:val="0"/>
          <w:sz w:val="24"/>
          <w:szCs w:val="24"/>
          <w:lang w:val="kk-KZ"/>
        </w:rPr>
      </w:pPr>
      <w:r w:rsidRPr="000376C6">
        <w:rPr>
          <w:i w:val="0"/>
          <w:sz w:val="24"/>
          <w:szCs w:val="24"/>
          <w:lang w:val="kk-KZ"/>
        </w:rPr>
        <w:lastRenderedPageBreak/>
        <w:t xml:space="preserve">Қосымша </w:t>
      </w:r>
      <w:r w:rsidR="008578CF">
        <w:rPr>
          <w:i w:val="0"/>
          <w:sz w:val="24"/>
          <w:szCs w:val="24"/>
          <w:lang w:val="kk-KZ"/>
        </w:rPr>
        <w:t>4</w:t>
      </w:r>
    </w:p>
    <w:p w:rsidR="00F456F1" w:rsidRPr="008A76C4" w:rsidRDefault="00F456F1" w:rsidP="00F456F1">
      <w:pPr>
        <w:pStyle w:val="a9"/>
        <w:ind w:right="1025"/>
        <w:rPr>
          <w:b w:val="0"/>
          <w:i w:val="0"/>
          <w:sz w:val="24"/>
          <w:szCs w:val="24"/>
          <w:lang w:val="kk-KZ"/>
        </w:rPr>
      </w:pPr>
    </w:p>
    <w:p w:rsidR="00F456F1" w:rsidRPr="008578CF" w:rsidRDefault="00F456F1" w:rsidP="00F456F1">
      <w:pPr>
        <w:pStyle w:val="a9"/>
        <w:ind w:left="-330" w:right="1025" w:firstLine="378"/>
        <w:rPr>
          <w:i w:val="0"/>
          <w:sz w:val="24"/>
          <w:szCs w:val="24"/>
          <w:lang w:val="kk-KZ"/>
        </w:rPr>
      </w:pPr>
      <w:r w:rsidRPr="008578CF">
        <w:rPr>
          <w:i w:val="0"/>
          <w:sz w:val="24"/>
          <w:szCs w:val="24"/>
          <w:lang w:val="kk-KZ"/>
        </w:rPr>
        <w:t xml:space="preserve">СҒЗЖ </w:t>
      </w:r>
      <w:r w:rsidR="000376C6" w:rsidRPr="008578CF">
        <w:rPr>
          <w:i w:val="0"/>
          <w:sz w:val="24"/>
          <w:szCs w:val="24"/>
          <w:lang w:val="kk-KZ"/>
        </w:rPr>
        <w:t>байқау</w:t>
      </w:r>
      <w:r w:rsidRPr="008578CF">
        <w:rPr>
          <w:i w:val="0"/>
          <w:sz w:val="24"/>
          <w:szCs w:val="24"/>
          <w:lang w:val="kk-KZ"/>
        </w:rPr>
        <w:t xml:space="preserve"> комиссиясының</w:t>
      </w:r>
    </w:p>
    <w:p w:rsidR="00F456F1" w:rsidRPr="008578CF" w:rsidRDefault="00F456F1" w:rsidP="00F456F1">
      <w:pPr>
        <w:pStyle w:val="a9"/>
        <w:ind w:left="-330" w:right="1025" w:firstLine="378"/>
        <w:rPr>
          <w:i w:val="0"/>
          <w:sz w:val="24"/>
          <w:szCs w:val="24"/>
          <w:lang w:val="kk-KZ"/>
        </w:rPr>
      </w:pPr>
      <w:r w:rsidRPr="008578CF">
        <w:rPr>
          <w:i w:val="0"/>
          <w:sz w:val="24"/>
          <w:szCs w:val="24"/>
          <w:lang w:val="kk-KZ"/>
        </w:rPr>
        <w:t>ХАТТАМАСЫ</w:t>
      </w:r>
    </w:p>
    <w:p w:rsidR="00F456F1" w:rsidRPr="008A76C4" w:rsidRDefault="00F456F1" w:rsidP="00F456F1">
      <w:pPr>
        <w:pStyle w:val="a9"/>
        <w:ind w:left="-330" w:right="1025" w:firstLine="378"/>
        <w:jc w:val="both"/>
        <w:rPr>
          <w:b w:val="0"/>
          <w:i w:val="0"/>
          <w:color w:val="FF0000"/>
          <w:sz w:val="24"/>
          <w:szCs w:val="24"/>
          <w:lang w:val="kk-KZ"/>
        </w:rPr>
      </w:pPr>
    </w:p>
    <w:p w:rsidR="00F456F1" w:rsidRPr="008A76C4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 xml:space="preserve">_______________________________________________________ ЖОО </w:t>
      </w:r>
      <w:r w:rsidR="000376C6">
        <w:rPr>
          <w:b w:val="0"/>
          <w:i w:val="0"/>
          <w:sz w:val="24"/>
          <w:szCs w:val="24"/>
          <w:lang w:val="kk-KZ"/>
        </w:rPr>
        <w:t>факультеті</w:t>
      </w:r>
      <w:r w:rsidRPr="008A76C4">
        <w:rPr>
          <w:b w:val="0"/>
          <w:i w:val="0"/>
          <w:sz w:val="24"/>
          <w:szCs w:val="24"/>
          <w:lang w:val="kk-KZ"/>
        </w:rPr>
        <w:t xml:space="preserve"> бойынша   _____________________________________________________________</w:t>
      </w:r>
    </w:p>
    <w:p w:rsidR="00F456F1" w:rsidRPr="008A76C4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</w:p>
    <w:p w:rsidR="00F456F1" w:rsidRPr="008A76C4" w:rsidRDefault="00F456F1" w:rsidP="000376C6">
      <w:pPr>
        <w:pStyle w:val="a9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 xml:space="preserve">СҒЖЗ </w:t>
      </w:r>
      <w:r w:rsidR="000376C6">
        <w:rPr>
          <w:b w:val="0"/>
          <w:i w:val="0"/>
          <w:sz w:val="24"/>
          <w:szCs w:val="24"/>
          <w:lang w:val="kk-KZ"/>
        </w:rPr>
        <w:t>байқауының</w:t>
      </w:r>
      <w:r w:rsidRPr="008A76C4">
        <w:rPr>
          <w:b w:val="0"/>
          <w:i w:val="0"/>
          <w:sz w:val="24"/>
          <w:szCs w:val="24"/>
          <w:lang w:val="kk-KZ"/>
        </w:rPr>
        <w:t xml:space="preserve"> комиссия</w:t>
      </w:r>
      <w:r w:rsidR="000376C6">
        <w:rPr>
          <w:b w:val="0"/>
          <w:i w:val="0"/>
          <w:sz w:val="24"/>
          <w:szCs w:val="24"/>
          <w:lang w:val="kk-KZ"/>
        </w:rPr>
        <w:t>сы</w:t>
      </w:r>
      <w:r w:rsidRPr="008A76C4">
        <w:rPr>
          <w:b w:val="0"/>
          <w:i w:val="0"/>
          <w:sz w:val="24"/>
          <w:szCs w:val="24"/>
          <w:lang w:val="kk-KZ"/>
        </w:rPr>
        <w:t xml:space="preserve"> бойынша ________________________________</w:t>
      </w:r>
    </w:p>
    <w:p w:rsidR="000376C6" w:rsidRDefault="000376C6" w:rsidP="000376C6">
      <w:pPr>
        <w:pStyle w:val="a9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>
        <w:rPr>
          <w:b w:val="0"/>
          <w:i w:val="0"/>
          <w:sz w:val="24"/>
          <w:szCs w:val="24"/>
          <w:lang w:val="kk-KZ"/>
        </w:rPr>
        <w:t xml:space="preserve">Факультеттің </w:t>
      </w:r>
      <w:r w:rsidR="00127A92" w:rsidRPr="008A76C4">
        <w:rPr>
          <w:b w:val="0"/>
          <w:i w:val="0"/>
          <w:sz w:val="24"/>
          <w:szCs w:val="24"/>
          <w:lang w:val="kk-KZ"/>
        </w:rPr>
        <w:t xml:space="preserve">СҒЖЗ </w:t>
      </w:r>
      <w:r w:rsidR="00127A92">
        <w:rPr>
          <w:b w:val="0"/>
          <w:i w:val="0"/>
          <w:sz w:val="24"/>
          <w:szCs w:val="24"/>
          <w:lang w:val="kk-KZ"/>
        </w:rPr>
        <w:t>байқауының</w:t>
      </w:r>
      <w:r w:rsidR="00127A92" w:rsidRPr="008A76C4">
        <w:rPr>
          <w:b w:val="0"/>
          <w:i w:val="0"/>
          <w:sz w:val="24"/>
          <w:szCs w:val="24"/>
          <w:lang w:val="kk-KZ"/>
        </w:rPr>
        <w:t xml:space="preserve"> комиссия</w:t>
      </w:r>
      <w:r w:rsidR="00127A92">
        <w:rPr>
          <w:b w:val="0"/>
          <w:i w:val="0"/>
          <w:sz w:val="24"/>
          <w:szCs w:val="24"/>
          <w:lang w:val="kk-KZ"/>
        </w:rPr>
        <w:t>сы</w:t>
      </w:r>
      <w:r w:rsidR="00127A92" w:rsidRPr="008A76C4">
        <w:rPr>
          <w:b w:val="0"/>
          <w:i w:val="0"/>
          <w:sz w:val="24"/>
          <w:szCs w:val="24"/>
          <w:lang w:val="kk-KZ"/>
        </w:rPr>
        <w:t xml:space="preserve"> бойынша </w:t>
      </w:r>
      <w:r w:rsidR="00F456F1" w:rsidRPr="008A76C4">
        <w:rPr>
          <w:b w:val="0"/>
          <w:i w:val="0"/>
          <w:sz w:val="24"/>
          <w:szCs w:val="24"/>
          <w:lang w:val="kk-KZ"/>
        </w:rPr>
        <w:t>____ _____________жылы №__________ санында ______________ адам.</w:t>
      </w:r>
    </w:p>
    <w:p w:rsidR="000376C6" w:rsidRDefault="00F456F1" w:rsidP="000376C6">
      <w:pPr>
        <w:pStyle w:val="a9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</w:rPr>
        <w:t xml:space="preserve">Комиссия </w:t>
      </w:r>
      <w:proofErr w:type="spellStart"/>
      <w:r w:rsidRPr="008A76C4">
        <w:rPr>
          <w:b w:val="0"/>
          <w:i w:val="0"/>
          <w:sz w:val="24"/>
          <w:szCs w:val="24"/>
        </w:rPr>
        <w:t>кеңесінде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қатысты</w:t>
      </w:r>
      <w:proofErr w:type="spellEnd"/>
      <w:r w:rsidRPr="008A76C4">
        <w:rPr>
          <w:b w:val="0"/>
          <w:i w:val="0"/>
          <w:sz w:val="24"/>
          <w:szCs w:val="24"/>
        </w:rPr>
        <w:t xml:space="preserve"> __________ </w:t>
      </w:r>
      <w:proofErr w:type="spellStart"/>
      <w:r w:rsidRPr="008A76C4">
        <w:rPr>
          <w:b w:val="0"/>
          <w:i w:val="0"/>
          <w:sz w:val="24"/>
          <w:szCs w:val="24"/>
        </w:rPr>
        <w:t>адам</w:t>
      </w:r>
      <w:proofErr w:type="spellEnd"/>
      <w:r w:rsidRPr="008A76C4">
        <w:rPr>
          <w:b w:val="0"/>
          <w:i w:val="0"/>
          <w:sz w:val="24"/>
          <w:szCs w:val="24"/>
        </w:rPr>
        <w:t>.</w:t>
      </w:r>
    </w:p>
    <w:p w:rsidR="00F456F1" w:rsidRPr="000376C6" w:rsidRDefault="00F456F1" w:rsidP="000376C6">
      <w:pPr>
        <w:pStyle w:val="a9"/>
        <w:ind w:left="-330" w:right="-1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</w:rPr>
        <w:t xml:space="preserve">СҒЖЗ </w:t>
      </w:r>
      <w:proofErr w:type="spellStart"/>
      <w:r w:rsidRPr="008A76C4">
        <w:rPr>
          <w:b w:val="0"/>
          <w:i w:val="0"/>
          <w:sz w:val="24"/>
          <w:szCs w:val="24"/>
        </w:rPr>
        <w:t>конкурсына</w:t>
      </w:r>
      <w:proofErr w:type="spellEnd"/>
      <w:r w:rsidRPr="008A76C4">
        <w:rPr>
          <w:b w:val="0"/>
          <w:i w:val="0"/>
          <w:sz w:val="24"/>
          <w:szCs w:val="24"/>
        </w:rPr>
        <w:t xml:space="preserve"> ______ </w:t>
      </w:r>
      <w:proofErr w:type="spellStart"/>
      <w:r w:rsidRPr="008A76C4">
        <w:rPr>
          <w:b w:val="0"/>
          <w:i w:val="0"/>
          <w:sz w:val="24"/>
          <w:szCs w:val="24"/>
        </w:rPr>
        <w:t>жыл</w:t>
      </w:r>
      <w:proofErr w:type="spellEnd"/>
      <w:r w:rsidRPr="008A76C4">
        <w:rPr>
          <w:b w:val="0"/>
          <w:i w:val="0"/>
          <w:sz w:val="24"/>
          <w:szCs w:val="24"/>
        </w:rPr>
        <w:t xml:space="preserve"> _____________________________</w:t>
      </w:r>
    </w:p>
    <w:p w:rsidR="00F456F1" w:rsidRPr="008A76C4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highlight w:val="yellow"/>
        </w:rPr>
      </w:pPr>
      <w:r w:rsidRPr="008A76C4">
        <w:rPr>
          <w:b w:val="0"/>
          <w:i w:val="0"/>
          <w:sz w:val="24"/>
          <w:szCs w:val="24"/>
        </w:rPr>
        <w:t xml:space="preserve">__________ </w:t>
      </w:r>
      <w:proofErr w:type="spellStart"/>
      <w:r w:rsidRPr="008A76C4">
        <w:rPr>
          <w:b w:val="0"/>
          <w:i w:val="0"/>
          <w:sz w:val="24"/>
          <w:szCs w:val="24"/>
        </w:rPr>
        <w:t>жұмыстарды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алды</w:t>
      </w:r>
      <w:proofErr w:type="spellEnd"/>
      <w:r w:rsidRPr="008A76C4">
        <w:rPr>
          <w:b w:val="0"/>
          <w:i w:val="0"/>
          <w:sz w:val="24"/>
          <w:szCs w:val="24"/>
        </w:rPr>
        <w:t xml:space="preserve"> (_________ </w:t>
      </w:r>
      <w:proofErr w:type="spellStart"/>
      <w:r w:rsidRPr="008A76C4">
        <w:rPr>
          <w:b w:val="0"/>
          <w:i w:val="0"/>
          <w:sz w:val="24"/>
          <w:szCs w:val="24"/>
        </w:rPr>
        <w:t>студенттер</w:t>
      </w:r>
      <w:proofErr w:type="spellEnd"/>
      <w:r w:rsidRPr="008A76C4">
        <w:rPr>
          <w:b w:val="0"/>
          <w:i w:val="0"/>
          <w:sz w:val="24"/>
          <w:szCs w:val="24"/>
        </w:rPr>
        <w:t xml:space="preserve">, _______ </w:t>
      </w:r>
      <w:proofErr w:type="spellStart"/>
      <w:r w:rsidRPr="008A76C4">
        <w:rPr>
          <w:b w:val="0"/>
          <w:i w:val="0"/>
          <w:sz w:val="24"/>
          <w:szCs w:val="24"/>
        </w:rPr>
        <w:t>ғылыми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жетекші</w:t>
      </w:r>
      <w:r w:rsidRPr="008A76C4">
        <w:rPr>
          <w:b w:val="0"/>
          <w:i w:val="0"/>
          <w:sz w:val="24"/>
          <w:szCs w:val="24"/>
        </w:rPr>
        <w:t xml:space="preserve">) </w:t>
      </w:r>
    </w:p>
    <w:p w:rsidR="00F456F1" w:rsidRPr="008A76C4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highlight w:val="yellow"/>
        </w:rPr>
      </w:pPr>
      <w:proofErr w:type="spellStart"/>
      <w:r w:rsidRPr="008A76C4">
        <w:rPr>
          <w:b w:val="0"/>
          <w:i w:val="0"/>
          <w:sz w:val="24"/>
          <w:szCs w:val="24"/>
        </w:rPr>
        <w:t>Студенттердің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ғылыми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жұмыстарын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қарастыра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отырып</w:t>
      </w:r>
      <w:proofErr w:type="spellEnd"/>
      <w:r w:rsidRPr="008A76C4">
        <w:rPr>
          <w:b w:val="0"/>
          <w:i w:val="0"/>
          <w:sz w:val="24"/>
          <w:szCs w:val="24"/>
        </w:rPr>
        <w:t xml:space="preserve">, </w:t>
      </w:r>
      <w:r w:rsidR="000376C6">
        <w:rPr>
          <w:b w:val="0"/>
          <w:i w:val="0"/>
          <w:sz w:val="24"/>
          <w:szCs w:val="24"/>
          <w:lang w:val="kk-KZ"/>
        </w:rPr>
        <w:t xml:space="preserve">факультеттің байқау </w:t>
      </w:r>
      <w:proofErr w:type="spellStart"/>
      <w:r w:rsidRPr="008A76C4">
        <w:rPr>
          <w:b w:val="0"/>
          <w:i w:val="0"/>
          <w:sz w:val="24"/>
          <w:szCs w:val="24"/>
        </w:rPr>
        <w:t>комиссиясы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r w:rsidR="000376C6">
        <w:rPr>
          <w:b w:val="0"/>
          <w:i w:val="0"/>
          <w:sz w:val="24"/>
          <w:szCs w:val="24"/>
          <w:lang w:val="kk-KZ"/>
        </w:rPr>
        <w:t xml:space="preserve">ІІ кезеңге </w:t>
      </w:r>
      <w:proofErr w:type="spellStart"/>
      <w:r w:rsidRPr="008A76C4">
        <w:rPr>
          <w:b w:val="0"/>
          <w:i w:val="0"/>
          <w:sz w:val="24"/>
          <w:szCs w:val="24"/>
        </w:rPr>
        <w:t>қатысуға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шешім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қабылдады</w:t>
      </w:r>
      <w:proofErr w:type="spellEnd"/>
      <w:r w:rsidRPr="008A76C4">
        <w:rPr>
          <w:b w:val="0"/>
          <w:i w:val="0"/>
          <w:sz w:val="24"/>
          <w:szCs w:val="24"/>
        </w:rPr>
        <w:t>:</w:t>
      </w:r>
    </w:p>
    <w:p w:rsidR="00F456F1" w:rsidRPr="008A76C4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</w:rPr>
        <w:t xml:space="preserve">1. </w:t>
      </w:r>
      <w:r w:rsidR="000376C6">
        <w:rPr>
          <w:b w:val="0"/>
          <w:i w:val="0"/>
          <w:sz w:val="24"/>
          <w:szCs w:val="24"/>
          <w:lang w:val="kk-KZ"/>
        </w:rPr>
        <w:t xml:space="preserve">І орын </w:t>
      </w:r>
    </w:p>
    <w:p w:rsidR="000376C6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</w:rPr>
        <w:t xml:space="preserve">2. II </w:t>
      </w:r>
      <w:r w:rsidR="000376C6">
        <w:rPr>
          <w:b w:val="0"/>
          <w:i w:val="0"/>
          <w:sz w:val="24"/>
          <w:szCs w:val="24"/>
          <w:lang w:val="kk-KZ"/>
        </w:rPr>
        <w:t xml:space="preserve">орын </w:t>
      </w:r>
    </w:p>
    <w:p w:rsidR="00F456F1" w:rsidRPr="000376C6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</w:rPr>
        <w:t xml:space="preserve">3. ІІІ </w:t>
      </w:r>
      <w:r w:rsidR="000376C6">
        <w:rPr>
          <w:b w:val="0"/>
          <w:i w:val="0"/>
          <w:sz w:val="24"/>
          <w:szCs w:val="24"/>
          <w:lang w:val="kk-KZ"/>
        </w:rPr>
        <w:t>орын</w:t>
      </w:r>
    </w:p>
    <w:p w:rsidR="00F456F1" w:rsidRPr="008A76C4" w:rsidRDefault="00F456F1" w:rsidP="000376C6">
      <w:pPr>
        <w:pStyle w:val="a9"/>
        <w:ind w:left="-330" w:right="-1" w:firstLine="378"/>
        <w:jc w:val="both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 xml:space="preserve">Төменде автордың (авторлардың), </w:t>
      </w:r>
      <w:r w:rsidR="000376C6">
        <w:rPr>
          <w:b w:val="0"/>
          <w:i w:val="0"/>
          <w:sz w:val="24"/>
          <w:szCs w:val="24"/>
          <w:lang w:val="kk-KZ"/>
        </w:rPr>
        <w:t>факультеттің</w:t>
      </w:r>
      <w:r w:rsidRPr="008A76C4">
        <w:rPr>
          <w:b w:val="0"/>
          <w:i w:val="0"/>
          <w:sz w:val="24"/>
          <w:szCs w:val="24"/>
          <w:lang w:val="kk-KZ"/>
        </w:rPr>
        <w:t>, ғылыми жетекшісін көрсететін жұмыстардың тізімі келтірілген.</w:t>
      </w:r>
    </w:p>
    <w:p w:rsidR="00F456F1" w:rsidRPr="008A76C4" w:rsidRDefault="00F456F1" w:rsidP="00F456F1">
      <w:pPr>
        <w:pStyle w:val="a9"/>
        <w:ind w:left="-330" w:right="1025" w:firstLine="378"/>
        <w:rPr>
          <w:b w:val="0"/>
          <w:i w:val="0"/>
          <w:sz w:val="24"/>
          <w:szCs w:val="24"/>
          <w:lang w:val="kk-KZ"/>
        </w:rPr>
      </w:pPr>
    </w:p>
    <w:p w:rsidR="00F456F1" w:rsidRPr="008A76C4" w:rsidRDefault="00F456F1" w:rsidP="000376C6">
      <w:pPr>
        <w:pStyle w:val="a9"/>
        <w:ind w:right="1025"/>
        <w:jc w:val="left"/>
        <w:rPr>
          <w:b w:val="0"/>
          <w:i w:val="0"/>
          <w:sz w:val="24"/>
          <w:szCs w:val="24"/>
          <w:lang w:val="kk-KZ"/>
        </w:rPr>
      </w:pPr>
      <w:r w:rsidRPr="008A76C4">
        <w:rPr>
          <w:b w:val="0"/>
          <w:i w:val="0"/>
          <w:sz w:val="24"/>
          <w:szCs w:val="24"/>
          <w:lang w:val="kk-KZ"/>
        </w:rPr>
        <w:t>Конкурстық комиссияның төрағасы _____________________</w:t>
      </w:r>
    </w:p>
    <w:p w:rsidR="00F456F1" w:rsidRPr="008A76C4" w:rsidRDefault="00F456F1" w:rsidP="000376C6">
      <w:pPr>
        <w:pStyle w:val="a9"/>
        <w:ind w:right="1025"/>
        <w:jc w:val="left"/>
        <w:rPr>
          <w:b w:val="0"/>
          <w:i w:val="0"/>
          <w:sz w:val="24"/>
          <w:szCs w:val="24"/>
        </w:rPr>
      </w:pPr>
      <w:proofErr w:type="spellStart"/>
      <w:r w:rsidRPr="008A76C4">
        <w:rPr>
          <w:b w:val="0"/>
          <w:i w:val="0"/>
          <w:sz w:val="24"/>
          <w:szCs w:val="24"/>
        </w:rPr>
        <w:t>Конкурстық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комиссияның</w:t>
      </w:r>
      <w:proofErr w:type="spellEnd"/>
      <w:r w:rsidRPr="008A76C4">
        <w:rPr>
          <w:b w:val="0"/>
          <w:i w:val="0"/>
          <w:sz w:val="24"/>
          <w:szCs w:val="24"/>
          <w:lang w:val="kk-KZ"/>
        </w:rPr>
        <w:t xml:space="preserve"> </w:t>
      </w:r>
      <w:proofErr w:type="spellStart"/>
      <w:r w:rsidRPr="008A76C4">
        <w:rPr>
          <w:b w:val="0"/>
          <w:i w:val="0"/>
          <w:sz w:val="24"/>
          <w:szCs w:val="24"/>
        </w:rPr>
        <w:t>хатшысы</w:t>
      </w:r>
      <w:proofErr w:type="spellEnd"/>
      <w:r w:rsidRPr="008A76C4">
        <w:rPr>
          <w:b w:val="0"/>
          <w:i w:val="0"/>
          <w:sz w:val="24"/>
          <w:szCs w:val="24"/>
        </w:rPr>
        <w:t xml:space="preserve"> __________________</w:t>
      </w:r>
    </w:p>
    <w:p w:rsidR="00F456F1" w:rsidRPr="008A76C4" w:rsidRDefault="00F456F1" w:rsidP="000376C6">
      <w:pPr>
        <w:pStyle w:val="a9"/>
        <w:ind w:right="1025"/>
        <w:jc w:val="left"/>
        <w:rPr>
          <w:b w:val="0"/>
          <w:i w:val="0"/>
          <w:sz w:val="24"/>
          <w:szCs w:val="24"/>
        </w:rPr>
      </w:pPr>
      <w:r w:rsidRPr="008A76C4">
        <w:rPr>
          <w:b w:val="0"/>
          <w:i w:val="0"/>
          <w:sz w:val="24"/>
          <w:szCs w:val="24"/>
        </w:rPr>
        <w:t xml:space="preserve">Комиссия </w:t>
      </w:r>
      <w:proofErr w:type="spellStart"/>
      <w:r w:rsidRPr="008A76C4">
        <w:rPr>
          <w:b w:val="0"/>
          <w:i w:val="0"/>
          <w:sz w:val="24"/>
          <w:szCs w:val="24"/>
        </w:rPr>
        <w:t>мүшелері</w:t>
      </w:r>
      <w:proofErr w:type="spellEnd"/>
      <w:r w:rsidRPr="008A76C4">
        <w:rPr>
          <w:b w:val="0"/>
          <w:i w:val="0"/>
          <w:sz w:val="24"/>
          <w:szCs w:val="24"/>
        </w:rPr>
        <w:t xml:space="preserve"> ____________________________</w:t>
      </w:r>
    </w:p>
    <w:p w:rsidR="00F456F1" w:rsidRPr="008A76C4" w:rsidRDefault="00F456F1" w:rsidP="00F456F1">
      <w:pPr>
        <w:spacing w:before="100" w:beforeAutospacing="1" w:after="100" w:afterAutospacing="1"/>
        <w:jc w:val="both"/>
      </w:pPr>
    </w:p>
    <w:p w:rsidR="00F456F1" w:rsidRPr="008A76C4" w:rsidRDefault="00F456F1" w:rsidP="00F456F1">
      <w:pPr>
        <w:pStyle w:val="af"/>
        <w:tabs>
          <w:tab w:val="left" w:pos="660"/>
        </w:tabs>
        <w:spacing w:after="0"/>
        <w:jc w:val="both"/>
        <w:rPr>
          <w:rFonts w:ascii="Times New Roman" w:hAnsi="Times New Roman" w:cs="Times New Roman"/>
        </w:rPr>
      </w:pPr>
    </w:p>
    <w:p w:rsidR="00720865" w:rsidRPr="008A76C4" w:rsidRDefault="00720865" w:rsidP="00B77113">
      <w:pPr>
        <w:ind w:firstLine="708"/>
        <w:jc w:val="both"/>
        <w:rPr>
          <w:sz w:val="28"/>
          <w:szCs w:val="28"/>
          <w:lang w:val="kk-KZ"/>
        </w:rPr>
      </w:pPr>
    </w:p>
    <w:p w:rsidR="00720865" w:rsidRPr="008A76C4" w:rsidRDefault="00720865" w:rsidP="00B77113">
      <w:pPr>
        <w:ind w:firstLine="708"/>
        <w:jc w:val="both"/>
        <w:rPr>
          <w:lang w:val="kk-KZ"/>
        </w:rPr>
      </w:pPr>
    </w:p>
    <w:sectPr w:rsidR="00720865" w:rsidRPr="008A76C4" w:rsidSect="004167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6B33CAD"/>
    <w:multiLevelType w:val="hybridMultilevel"/>
    <w:tmpl w:val="E0BC11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EA79BB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11BF2"/>
    <w:multiLevelType w:val="hybridMultilevel"/>
    <w:tmpl w:val="8E282116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8925E2E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DD3CCC"/>
    <w:multiLevelType w:val="hybridMultilevel"/>
    <w:tmpl w:val="AF4A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4899"/>
    <w:multiLevelType w:val="hybridMultilevel"/>
    <w:tmpl w:val="A0322982"/>
    <w:lvl w:ilvl="0" w:tplc="C572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2BB1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C2A25"/>
    <w:multiLevelType w:val="multilevel"/>
    <w:tmpl w:val="E9E8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B6E05"/>
    <w:multiLevelType w:val="hybridMultilevel"/>
    <w:tmpl w:val="03924012"/>
    <w:lvl w:ilvl="0" w:tplc="1E10929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52759"/>
    <w:multiLevelType w:val="hybridMultilevel"/>
    <w:tmpl w:val="63369C18"/>
    <w:lvl w:ilvl="0" w:tplc="C5722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E4D09"/>
    <w:multiLevelType w:val="hybridMultilevel"/>
    <w:tmpl w:val="16EA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15CC"/>
    <w:multiLevelType w:val="multilevel"/>
    <w:tmpl w:val="E9E8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A7ED1"/>
    <w:multiLevelType w:val="hybridMultilevel"/>
    <w:tmpl w:val="D808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5560"/>
    <w:multiLevelType w:val="multilevel"/>
    <w:tmpl w:val="344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F7BBF"/>
    <w:multiLevelType w:val="hybridMultilevel"/>
    <w:tmpl w:val="14C2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E98"/>
    <w:multiLevelType w:val="multilevel"/>
    <w:tmpl w:val="3AA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287D46"/>
    <w:multiLevelType w:val="hybridMultilevel"/>
    <w:tmpl w:val="90CC5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D1D88"/>
    <w:multiLevelType w:val="hybridMultilevel"/>
    <w:tmpl w:val="1990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74E364">
      <w:start w:val="1"/>
      <w:numFmt w:val="bullet"/>
      <w:lvlText w:val=""/>
      <w:lvlJc w:val="left"/>
      <w:pPr>
        <w:tabs>
          <w:tab w:val="num" w:pos="180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C242C"/>
    <w:multiLevelType w:val="hybridMultilevel"/>
    <w:tmpl w:val="82D8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B2565"/>
    <w:multiLevelType w:val="hybridMultilevel"/>
    <w:tmpl w:val="811479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9E0"/>
    <w:multiLevelType w:val="multilevel"/>
    <w:tmpl w:val="0FF6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C194A"/>
    <w:multiLevelType w:val="hybridMultilevel"/>
    <w:tmpl w:val="D0A6EE8A"/>
    <w:lvl w:ilvl="0" w:tplc="4C0E06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36375C"/>
    <w:multiLevelType w:val="hybridMultilevel"/>
    <w:tmpl w:val="018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1702D"/>
    <w:multiLevelType w:val="hybridMultilevel"/>
    <w:tmpl w:val="DA8A9B32"/>
    <w:lvl w:ilvl="0" w:tplc="38F6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91F8B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E102BF"/>
    <w:multiLevelType w:val="hybridMultilevel"/>
    <w:tmpl w:val="1542F7E2"/>
    <w:lvl w:ilvl="0" w:tplc="9F4E0B6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26"/>
  </w:num>
  <w:num w:numId="9">
    <w:abstractNumId w:val="25"/>
  </w:num>
  <w:num w:numId="10">
    <w:abstractNumId w:val="4"/>
  </w:num>
  <w:num w:numId="11">
    <w:abstractNumId w:val="21"/>
  </w:num>
  <w:num w:numId="12">
    <w:abstractNumId w:val="6"/>
  </w:num>
  <w:num w:numId="13">
    <w:abstractNumId w:val="14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5"/>
  </w:num>
  <w:num w:numId="25">
    <w:abstractNumId w:val="16"/>
  </w:num>
  <w:num w:numId="26">
    <w:abstractNumId w:val="9"/>
  </w:num>
  <w:num w:numId="27">
    <w:abstractNumId w:val="23"/>
  </w:num>
  <w:num w:numId="28">
    <w:abstractNumId w:val="0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42"/>
    <w:rsid w:val="000112CC"/>
    <w:rsid w:val="00011599"/>
    <w:rsid w:val="00014182"/>
    <w:rsid w:val="00022421"/>
    <w:rsid w:val="00025E31"/>
    <w:rsid w:val="00031C89"/>
    <w:rsid w:val="00032A44"/>
    <w:rsid w:val="000350D7"/>
    <w:rsid w:val="000376C6"/>
    <w:rsid w:val="00047C34"/>
    <w:rsid w:val="000569C3"/>
    <w:rsid w:val="000616BC"/>
    <w:rsid w:val="00081445"/>
    <w:rsid w:val="000831CB"/>
    <w:rsid w:val="000849F7"/>
    <w:rsid w:val="00086926"/>
    <w:rsid w:val="00090A1E"/>
    <w:rsid w:val="000A34DC"/>
    <w:rsid w:val="000B0EF2"/>
    <w:rsid w:val="000C1BAC"/>
    <w:rsid w:val="000C3F77"/>
    <w:rsid w:val="000D0779"/>
    <w:rsid w:val="000D1574"/>
    <w:rsid w:val="000D2C0A"/>
    <w:rsid w:val="000D408C"/>
    <w:rsid w:val="000D4A82"/>
    <w:rsid w:val="000E09E6"/>
    <w:rsid w:val="000E0A6D"/>
    <w:rsid w:val="000E0F02"/>
    <w:rsid w:val="000F063A"/>
    <w:rsid w:val="00101CD9"/>
    <w:rsid w:val="001076F1"/>
    <w:rsid w:val="00115960"/>
    <w:rsid w:val="001160A4"/>
    <w:rsid w:val="00116FDF"/>
    <w:rsid w:val="00120EFB"/>
    <w:rsid w:val="00124B03"/>
    <w:rsid w:val="00127A92"/>
    <w:rsid w:val="00142424"/>
    <w:rsid w:val="001464D1"/>
    <w:rsid w:val="001500B2"/>
    <w:rsid w:val="00153918"/>
    <w:rsid w:val="001543CD"/>
    <w:rsid w:val="001704A6"/>
    <w:rsid w:val="00180CEA"/>
    <w:rsid w:val="001930B2"/>
    <w:rsid w:val="001A2607"/>
    <w:rsid w:val="001A709A"/>
    <w:rsid w:val="001B6C06"/>
    <w:rsid w:val="001C2D75"/>
    <w:rsid w:val="001C5995"/>
    <w:rsid w:val="001E18A9"/>
    <w:rsid w:val="001F1574"/>
    <w:rsid w:val="00205CD7"/>
    <w:rsid w:val="0021551A"/>
    <w:rsid w:val="00216016"/>
    <w:rsid w:val="00217442"/>
    <w:rsid w:val="00243773"/>
    <w:rsid w:val="00250E36"/>
    <w:rsid w:val="00254477"/>
    <w:rsid w:val="0026591D"/>
    <w:rsid w:val="0027070B"/>
    <w:rsid w:val="002962B0"/>
    <w:rsid w:val="002C47AD"/>
    <w:rsid w:val="002D1E5E"/>
    <w:rsid w:val="002D37BD"/>
    <w:rsid w:val="002D5A95"/>
    <w:rsid w:val="002D5C08"/>
    <w:rsid w:val="002D7FD6"/>
    <w:rsid w:val="002F1D9C"/>
    <w:rsid w:val="002F2D39"/>
    <w:rsid w:val="002F7205"/>
    <w:rsid w:val="00303204"/>
    <w:rsid w:val="00303E91"/>
    <w:rsid w:val="0031679A"/>
    <w:rsid w:val="00321A0E"/>
    <w:rsid w:val="003248E1"/>
    <w:rsid w:val="00335C8C"/>
    <w:rsid w:val="003412DA"/>
    <w:rsid w:val="00344158"/>
    <w:rsid w:val="003469C1"/>
    <w:rsid w:val="003508CD"/>
    <w:rsid w:val="00353A3D"/>
    <w:rsid w:val="00355451"/>
    <w:rsid w:val="00356EEE"/>
    <w:rsid w:val="00363B1F"/>
    <w:rsid w:val="003676C2"/>
    <w:rsid w:val="00371E83"/>
    <w:rsid w:val="003A2214"/>
    <w:rsid w:val="003B2695"/>
    <w:rsid w:val="003B36C9"/>
    <w:rsid w:val="003B515D"/>
    <w:rsid w:val="003B6754"/>
    <w:rsid w:val="003D2DF0"/>
    <w:rsid w:val="003D3AC3"/>
    <w:rsid w:val="003D4D5A"/>
    <w:rsid w:val="003D555C"/>
    <w:rsid w:val="003E167F"/>
    <w:rsid w:val="003E4687"/>
    <w:rsid w:val="003F136A"/>
    <w:rsid w:val="003F1513"/>
    <w:rsid w:val="003F5ED3"/>
    <w:rsid w:val="003F787F"/>
    <w:rsid w:val="00416745"/>
    <w:rsid w:val="00425E4E"/>
    <w:rsid w:val="0044179D"/>
    <w:rsid w:val="00445E17"/>
    <w:rsid w:val="00456D87"/>
    <w:rsid w:val="004614E3"/>
    <w:rsid w:val="00461BC0"/>
    <w:rsid w:val="00463221"/>
    <w:rsid w:val="004645A2"/>
    <w:rsid w:val="004706D3"/>
    <w:rsid w:val="00475CD5"/>
    <w:rsid w:val="0048211D"/>
    <w:rsid w:val="00484C4A"/>
    <w:rsid w:val="00494AE4"/>
    <w:rsid w:val="00495382"/>
    <w:rsid w:val="004A0271"/>
    <w:rsid w:val="004B0730"/>
    <w:rsid w:val="004B0D3C"/>
    <w:rsid w:val="004B6072"/>
    <w:rsid w:val="004D2762"/>
    <w:rsid w:val="004F3E86"/>
    <w:rsid w:val="004F7CD6"/>
    <w:rsid w:val="005027C4"/>
    <w:rsid w:val="00502FE9"/>
    <w:rsid w:val="00504D44"/>
    <w:rsid w:val="0051484B"/>
    <w:rsid w:val="00540BB6"/>
    <w:rsid w:val="00552780"/>
    <w:rsid w:val="00553222"/>
    <w:rsid w:val="0057504B"/>
    <w:rsid w:val="00577D47"/>
    <w:rsid w:val="0058069B"/>
    <w:rsid w:val="0058496A"/>
    <w:rsid w:val="0058516C"/>
    <w:rsid w:val="00585F74"/>
    <w:rsid w:val="00586427"/>
    <w:rsid w:val="005934EE"/>
    <w:rsid w:val="0059526B"/>
    <w:rsid w:val="005A279B"/>
    <w:rsid w:val="005B1504"/>
    <w:rsid w:val="005B4CDE"/>
    <w:rsid w:val="005B6D59"/>
    <w:rsid w:val="005C118B"/>
    <w:rsid w:val="005C7137"/>
    <w:rsid w:val="005C7191"/>
    <w:rsid w:val="005D5CC8"/>
    <w:rsid w:val="005D6B72"/>
    <w:rsid w:val="005D7EA7"/>
    <w:rsid w:val="005E0EB4"/>
    <w:rsid w:val="005E157D"/>
    <w:rsid w:val="005E1CCF"/>
    <w:rsid w:val="005F0ACB"/>
    <w:rsid w:val="00602CEA"/>
    <w:rsid w:val="00610DCB"/>
    <w:rsid w:val="00614397"/>
    <w:rsid w:val="0061451A"/>
    <w:rsid w:val="0061589C"/>
    <w:rsid w:val="00615E5C"/>
    <w:rsid w:val="006163C7"/>
    <w:rsid w:val="006179C4"/>
    <w:rsid w:val="00621E94"/>
    <w:rsid w:val="006221FD"/>
    <w:rsid w:val="00626A9C"/>
    <w:rsid w:val="00636713"/>
    <w:rsid w:val="006452A4"/>
    <w:rsid w:val="00645692"/>
    <w:rsid w:val="006474BF"/>
    <w:rsid w:val="006629B3"/>
    <w:rsid w:val="00665BB2"/>
    <w:rsid w:val="00673B54"/>
    <w:rsid w:val="006758DC"/>
    <w:rsid w:val="00677633"/>
    <w:rsid w:val="00681B4D"/>
    <w:rsid w:val="006821B6"/>
    <w:rsid w:val="006939F8"/>
    <w:rsid w:val="006A0BDB"/>
    <w:rsid w:val="006A1260"/>
    <w:rsid w:val="006D58A4"/>
    <w:rsid w:val="006E1D18"/>
    <w:rsid w:val="006F5EA4"/>
    <w:rsid w:val="006F6551"/>
    <w:rsid w:val="006F7EEC"/>
    <w:rsid w:val="007056C9"/>
    <w:rsid w:val="0071125B"/>
    <w:rsid w:val="0071519B"/>
    <w:rsid w:val="00716D85"/>
    <w:rsid w:val="00720865"/>
    <w:rsid w:val="00720F2A"/>
    <w:rsid w:val="00724F88"/>
    <w:rsid w:val="007277A9"/>
    <w:rsid w:val="00731844"/>
    <w:rsid w:val="007328C1"/>
    <w:rsid w:val="007338CE"/>
    <w:rsid w:val="00742E08"/>
    <w:rsid w:val="00745221"/>
    <w:rsid w:val="00756ED8"/>
    <w:rsid w:val="007606C2"/>
    <w:rsid w:val="00771B6F"/>
    <w:rsid w:val="00782FA3"/>
    <w:rsid w:val="007874BF"/>
    <w:rsid w:val="007A30FA"/>
    <w:rsid w:val="007B77BC"/>
    <w:rsid w:val="007C1211"/>
    <w:rsid w:val="007C6301"/>
    <w:rsid w:val="007C6453"/>
    <w:rsid w:val="007D4229"/>
    <w:rsid w:val="007E3FCC"/>
    <w:rsid w:val="007E5D40"/>
    <w:rsid w:val="007E5F0D"/>
    <w:rsid w:val="00804D31"/>
    <w:rsid w:val="008135A1"/>
    <w:rsid w:val="00840222"/>
    <w:rsid w:val="00850D8E"/>
    <w:rsid w:val="00851F92"/>
    <w:rsid w:val="008578CF"/>
    <w:rsid w:val="0087487B"/>
    <w:rsid w:val="00874B14"/>
    <w:rsid w:val="00875D71"/>
    <w:rsid w:val="00883467"/>
    <w:rsid w:val="008929AC"/>
    <w:rsid w:val="0089372A"/>
    <w:rsid w:val="00896D0B"/>
    <w:rsid w:val="008A0E78"/>
    <w:rsid w:val="008A76C4"/>
    <w:rsid w:val="008B009D"/>
    <w:rsid w:val="008B708B"/>
    <w:rsid w:val="008C3B76"/>
    <w:rsid w:val="008C5686"/>
    <w:rsid w:val="008D27DE"/>
    <w:rsid w:val="008D7E38"/>
    <w:rsid w:val="008E311A"/>
    <w:rsid w:val="008E4939"/>
    <w:rsid w:val="008E7ECC"/>
    <w:rsid w:val="008F3063"/>
    <w:rsid w:val="008F4BB5"/>
    <w:rsid w:val="008F77FB"/>
    <w:rsid w:val="00911DD0"/>
    <w:rsid w:val="00915AB2"/>
    <w:rsid w:val="00923E81"/>
    <w:rsid w:val="00943D2F"/>
    <w:rsid w:val="0094443E"/>
    <w:rsid w:val="00950CB1"/>
    <w:rsid w:val="00954598"/>
    <w:rsid w:val="009660C0"/>
    <w:rsid w:val="009675E0"/>
    <w:rsid w:val="00976AF2"/>
    <w:rsid w:val="00980D71"/>
    <w:rsid w:val="00994463"/>
    <w:rsid w:val="009A3F9E"/>
    <w:rsid w:val="009A4687"/>
    <w:rsid w:val="009C2D22"/>
    <w:rsid w:val="009D7DBD"/>
    <w:rsid w:val="009E6386"/>
    <w:rsid w:val="00A021FD"/>
    <w:rsid w:val="00A10B70"/>
    <w:rsid w:val="00A115AD"/>
    <w:rsid w:val="00A20567"/>
    <w:rsid w:val="00A320DD"/>
    <w:rsid w:val="00A43F02"/>
    <w:rsid w:val="00A53B1B"/>
    <w:rsid w:val="00A617A1"/>
    <w:rsid w:val="00A6550B"/>
    <w:rsid w:val="00A67223"/>
    <w:rsid w:val="00A76C92"/>
    <w:rsid w:val="00A8445A"/>
    <w:rsid w:val="00A84672"/>
    <w:rsid w:val="00A8518C"/>
    <w:rsid w:val="00AA0DAE"/>
    <w:rsid w:val="00AA25E8"/>
    <w:rsid w:val="00AA4F8E"/>
    <w:rsid w:val="00AA5B89"/>
    <w:rsid w:val="00AB1324"/>
    <w:rsid w:val="00AB2BF8"/>
    <w:rsid w:val="00AB7EBE"/>
    <w:rsid w:val="00AC5688"/>
    <w:rsid w:val="00AD0199"/>
    <w:rsid w:val="00AD1BCE"/>
    <w:rsid w:val="00AD59CD"/>
    <w:rsid w:val="00AD73CE"/>
    <w:rsid w:val="00AE308F"/>
    <w:rsid w:val="00AF7D64"/>
    <w:rsid w:val="00B069EE"/>
    <w:rsid w:val="00B12B59"/>
    <w:rsid w:val="00B15AC8"/>
    <w:rsid w:val="00B21A71"/>
    <w:rsid w:val="00B3016F"/>
    <w:rsid w:val="00B3513A"/>
    <w:rsid w:val="00B3517B"/>
    <w:rsid w:val="00B64DFF"/>
    <w:rsid w:val="00B72B51"/>
    <w:rsid w:val="00B72EBB"/>
    <w:rsid w:val="00B73F01"/>
    <w:rsid w:val="00B77113"/>
    <w:rsid w:val="00BA2FC7"/>
    <w:rsid w:val="00BC62F6"/>
    <w:rsid w:val="00BD35BE"/>
    <w:rsid w:val="00BD4E1B"/>
    <w:rsid w:val="00BD5E19"/>
    <w:rsid w:val="00BF019D"/>
    <w:rsid w:val="00BF3325"/>
    <w:rsid w:val="00C020FB"/>
    <w:rsid w:val="00C16FDA"/>
    <w:rsid w:val="00C175F9"/>
    <w:rsid w:val="00C1792F"/>
    <w:rsid w:val="00C2228C"/>
    <w:rsid w:val="00C309D0"/>
    <w:rsid w:val="00C315D9"/>
    <w:rsid w:val="00C41B9D"/>
    <w:rsid w:val="00C43ECC"/>
    <w:rsid w:val="00C51D12"/>
    <w:rsid w:val="00C66455"/>
    <w:rsid w:val="00C75BB0"/>
    <w:rsid w:val="00C80B54"/>
    <w:rsid w:val="00C821C6"/>
    <w:rsid w:val="00C869F8"/>
    <w:rsid w:val="00C939BE"/>
    <w:rsid w:val="00CA6F3F"/>
    <w:rsid w:val="00CB0A5F"/>
    <w:rsid w:val="00CB575F"/>
    <w:rsid w:val="00CB7349"/>
    <w:rsid w:val="00CC6C02"/>
    <w:rsid w:val="00CD1FF6"/>
    <w:rsid w:val="00CD22CE"/>
    <w:rsid w:val="00CD4C30"/>
    <w:rsid w:val="00CD6CF0"/>
    <w:rsid w:val="00CD7F42"/>
    <w:rsid w:val="00CF234C"/>
    <w:rsid w:val="00CF4EF8"/>
    <w:rsid w:val="00D000F8"/>
    <w:rsid w:val="00D12568"/>
    <w:rsid w:val="00D16DCA"/>
    <w:rsid w:val="00D20736"/>
    <w:rsid w:val="00D21961"/>
    <w:rsid w:val="00D33877"/>
    <w:rsid w:val="00D56C8E"/>
    <w:rsid w:val="00D6408F"/>
    <w:rsid w:val="00D82A30"/>
    <w:rsid w:val="00D83CB9"/>
    <w:rsid w:val="00D84154"/>
    <w:rsid w:val="00D877FA"/>
    <w:rsid w:val="00D93F55"/>
    <w:rsid w:val="00DA24D8"/>
    <w:rsid w:val="00DA3DBC"/>
    <w:rsid w:val="00DA4C68"/>
    <w:rsid w:val="00DA6BAA"/>
    <w:rsid w:val="00DA6FA1"/>
    <w:rsid w:val="00DB0ACC"/>
    <w:rsid w:val="00DE03E8"/>
    <w:rsid w:val="00DF2599"/>
    <w:rsid w:val="00DF321E"/>
    <w:rsid w:val="00E02B19"/>
    <w:rsid w:val="00E037F2"/>
    <w:rsid w:val="00E03925"/>
    <w:rsid w:val="00E068C3"/>
    <w:rsid w:val="00E146D3"/>
    <w:rsid w:val="00E16410"/>
    <w:rsid w:val="00E2153D"/>
    <w:rsid w:val="00E34292"/>
    <w:rsid w:val="00E400A0"/>
    <w:rsid w:val="00E4298D"/>
    <w:rsid w:val="00E53E11"/>
    <w:rsid w:val="00E57CFC"/>
    <w:rsid w:val="00E66AF5"/>
    <w:rsid w:val="00E763C8"/>
    <w:rsid w:val="00E84CB0"/>
    <w:rsid w:val="00E91918"/>
    <w:rsid w:val="00E97B38"/>
    <w:rsid w:val="00EC265B"/>
    <w:rsid w:val="00EC7E7A"/>
    <w:rsid w:val="00EF3A88"/>
    <w:rsid w:val="00EF6281"/>
    <w:rsid w:val="00F04795"/>
    <w:rsid w:val="00F20656"/>
    <w:rsid w:val="00F241E9"/>
    <w:rsid w:val="00F25E4A"/>
    <w:rsid w:val="00F3732D"/>
    <w:rsid w:val="00F420EF"/>
    <w:rsid w:val="00F42BE7"/>
    <w:rsid w:val="00F43279"/>
    <w:rsid w:val="00F456F1"/>
    <w:rsid w:val="00F4789C"/>
    <w:rsid w:val="00F51333"/>
    <w:rsid w:val="00F519D7"/>
    <w:rsid w:val="00F51CE0"/>
    <w:rsid w:val="00F63D3B"/>
    <w:rsid w:val="00F65CD8"/>
    <w:rsid w:val="00F85B10"/>
    <w:rsid w:val="00F90396"/>
    <w:rsid w:val="00F91A24"/>
    <w:rsid w:val="00F92C25"/>
    <w:rsid w:val="00FA0C84"/>
    <w:rsid w:val="00FA12F4"/>
    <w:rsid w:val="00FA1A38"/>
    <w:rsid w:val="00FA2C51"/>
    <w:rsid w:val="00FA3F31"/>
    <w:rsid w:val="00FB12A5"/>
    <w:rsid w:val="00FC459E"/>
    <w:rsid w:val="00FD0475"/>
    <w:rsid w:val="00FE3304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9EF8"/>
  <w15:chartTrackingRefBased/>
  <w15:docId w15:val="{B4359764-784A-4843-8688-666BA806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F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C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7F42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D7F4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CD7F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CD7F42"/>
    <w:rPr>
      <w:color w:val="0000FF"/>
      <w:u w:val="single"/>
    </w:rPr>
  </w:style>
  <w:style w:type="character" w:styleId="a6">
    <w:name w:val="Strong"/>
    <w:uiPriority w:val="22"/>
    <w:qFormat/>
    <w:rsid w:val="00CD7F42"/>
    <w:rPr>
      <w:b/>
      <w:bCs/>
    </w:rPr>
  </w:style>
  <w:style w:type="character" w:customStyle="1" w:styleId="20">
    <w:name w:val="Заголовок 2 Знак"/>
    <w:link w:val="2"/>
    <w:rsid w:val="00CD7F42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11">
    <w:name w:val="Знак Знак Знак Знак1 Знак"/>
    <w:basedOn w:val="a"/>
    <w:autoRedefine/>
    <w:rsid w:val="00CD7F4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7">
    <w:name w:val="Table Grid"/>
    <w:basedOn w:val="a1"/>
    <w:rsid w:val="00CD7F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D7F42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CD7F42"/>
    <w:pPr>
      <w:jc w:val="center"/>
    </w:pPr>
    <w:rPr>
      <w:b/>
      <w:i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CD7F42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CD7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D7F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CD7F42"/>
  </w:style>
  <w:style w:type="paragraph" w:styleId="ab">
    <w:name w:val="List Paragraph"/>
    <w:basedOn w:val="a"/>
    <w:uiPriority w:val="34"/>
    <w:qFormat/>
    <w:rsid w:val="00CD7F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">
    <w:name w:val="st"/>
    <w:basedOn w:val="a0"/>
    <w:rsid w:val="00CD7F42"/>
  </w:style>
  <w:style w:type="character" w:styleId="ac">
    <w:name w:val="Emphasis"/>
    <w:uiPriority w:val="20"/>
    <w:qFormat/>
    <w:rsid w:val="00CD7F42"/>
    <w:rPr>
      <w:i/>
      <w:iCs/>
    </w:rPr>
  </w:style>
  <w:style w:type="character" w:styleId="ad">
    <w:name w:val="FollowedHyperlink"/>
    <w:uiPriority w:val="99"/>
    <w:unhideWhenUsed/>
    <w:rsid w:val="00CD7F42"/>
    <w:rPr>
      <w:color w:val="800080"/>
      <w:u w:val="single"/>
    </w:rPr>
  </w:style>
  <w:style w:type="paragraph" w:customStyle="1" w:styleId="12">
    <w:name w:val="Абзац списка1"/>
    <w:basedOn w:val="a"/>
    <w:rsid w:val="00CD7F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rsid w:val="00CD7F42"/>
  </w:style>
  <w:style w:type="character" w:customStyle="1" w:styleId="shorttext">
    <w:name w:val="short_text"/>
    <w:rsid w:val="00CD7F42"/>
    <w:rPr>
      <w:rFonts w:ascii="Times New Roman" w:hAnsi="Times New Roman" w:cs="Times New Roman" w:hint="default"/>
    </w:rPr>
  </w:style>
  <w:style w:type="character" w:customStyle="1" w:styleId="y2iqfc">
    <w:name w:val="y2iqfc"/>
    <w:rsid w:val="001543CD"/>
  </w:style>
  <w:style w:type="character" w:customStyle="1" w:styleId="10">
    <w:name w:val="Заголовок 1 Знак"/>
    <w:link w:val="1"/>
    <w:uiPriority w:val="9"/>
    <w:rsid w:val="00205CD7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ae">
    <w:name w:val="Unresolved Mention"/>
    <w:uiPriority w:val="99"/>
    <w:semiHidden/>
    <w:unhideWhenUsed/>
    <w:rsid w:val="00E16410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1930B2"/>
  </w:style>
  <w:style w:type="paragraph" w:styleId="af">
    <w:name w:val="Body Text"/>
    <w:basedOn w:val="a"/>
    <w:link w:val="af0"/>
    <w:uiPriority w:val="99"/>
    <w:semiHidden/>
    <w:unhideWhenUsed/>
    <w:rsid w:val="00F42BE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rsid w:val="00F42BE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4325-2D3C-45C3-8CD8-3A561992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8295</CharactersWithSpaces>
  <SharedDoc>false</SharedDoc>
  <HLinks>
    <vt:vector size="54" baseType="variant">
      <vt:variant>
        <vt:i4>8126511</vt:i4>
      </vt:variant>
      <vt:variant>
        <vt:i4>27</vt:i4>
      </vt:variant>
      <vt:variant>
        <vt:i4>0</vt:i4>
      </vt:variant>
      <vt:variant>
        <vt:i4>5</vt:i4>
      </vt:variant>
      <vt:variant>
        <vt:lpwstr>https://asu.edu.kz/</vt:lpwstr>
      </vt:variant>
      <vt:variant>
        <vt:lpwstr/>
      </vt:variant>
      <vt:variant>
        <vt:i4>6094955</vt:i4>
      </vt:variant>
      <vt:variant>
        <vt:i4>24</vt:i4>
      </vt:variant>
      <vt:variant>
        <vt:i4>0</vt:i4>
      </vt:variant>
      <vt:variant>
        <vt:i4>5</vt:i4>
      </vt:variant>
      <vt:variant>
        <vt:lpwstr>mailto:k.dzhumanova@asu.edu.kz</vt:lpwstr>
      </vt:variant>
      <vt:variant>
        <vt:lpwstr/>
      </vt:variant>
      <vt:variant>
        <vt:i4>1835062</vt:i4>
      </vt:variant>
      <vt:variant>
        <vt:i4>21</vt:i4>
      </vt:variant>
      <vt:variant>
        <vt:i4>0</vt:i4>
      </vt:variant>
      <vt:variant>
        <vt:i4>5</vt:i4>
      </vt:variant>
      <vt:variant>
        <vt:lpwstr>mailto:aimgul84@mail.ru</vt:lpwstr>
      </vt:variant>
      <vt:variant>
        <vt:lpwstr/>
      </vt:variant>
      <vt:variant>
        <vt:i4>5308488</vt:i4>
      </vt:variant>
      <vt:variant>
        <vt:i4>18</vt:i4>
      </vt:variant>
      <vt:variant>
        <vt:i4>0</vt:i4>
      </vt:variant>
      <vt:variant>
        <vt:i4>5</vt:i4>
      </vt:variant>
      <vt:variant>
        <vt:lpwstr>mailto:aigul_bekbol@mail.ru</vt:lpwstr>
      </vt:variant>
      <vt:variant>
        <vt:lpwstr/>
      </vt:variant>
      <vt:variant>
        <vt:i4>1835050</vt:i4>
      </vt:variant>
      <vt:variant>
        <vt:i4>15</vt:i4>
      </vt:variant>
      <vt:variant>
        <vt:i4>0</vt:i4>
      </vt:variant>
      <vt:variant>
        <vt:i4>5</vt:i4>
      </vt:variant>
      <vt:variant>
        <vt:lpwstr>mailto:sultanova.a@asu.edu.kz</vt:lpwstr>
      </vt:variant>
      <vt:variant>
        <vt:lpwstr/>
      </vt:variant>
      <vt:variant>
        <vt:i4>1835050</vt:i4>
      </vt:variant>
      <vt:variant>
        <vt:i4>12</vt:i4>
      </vt:variant>
      <vt:variant>
        <vt:i4>0</vt:i4>
      </vt:variant>
      <vt:variant>
        <vt:i4>5</vt:i4>
      </vt:variant>
      <vt:variant>
        <vt:lpwstr>mailto:sultanova.a@asu.edu.kz</vt:lpwstr>
      </vt:variant>
      <vt:variant>
        <vt:lpwstr/>
      </vt:variant>
      <vt:variant>
        <vt:i4>2359373</vt:i4>
      </vt:variant>
      <vt:variant>
        <vt:i4>9</vt:i4>
      </vt:variant>
      <vt:variant>
        <vt:i4>0</vt:i4>
      </vt:variant>
      <vt:variant>
        <vt:i4>5</vt:i4>
      </vt:variant>
      <vt:variant>
        <vt:lpwstr>mailto:kurak.gulb@mail.ru</vt:lpwstr>
      </vt:variant>
      <vt:variant>
        <vt:lpwstr/>
      </vt:variant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mailto:zh.shangitova@asu.edu.kz</vt:lpwstr>
      </vt:variant>
      <vt:variant>
        <vt:lpwstr/>
      </vt:variant>
      <vt:variant>
        <vt:i4>5111909</vt:i4>
      </vt:variant>
      <vt:variant>
        <vt:i4>3</vt:i4>
      </vt:variant>
      <vt:variant>
        <vt:i4>0</vt:i4>
      </vt:variant>
      <vt:variant>
        <vt:i4>5</vt:i4>
      </vt:variant>
      <vt:variant>
        <vt:lpwstr>mailto:a.dautkulova@asu.edu.kz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cp:lastModifiedBy>Агу Атырау</cp:lastModifiedBy>
  <cp:revision>2</cp:revision>
  <cp:lastPrinted>2024-03-15T05:37:00Z</cp:lastPrinted>
  <dcterms:created xsi:type="dcterms:W3CDTF">2025-03-19T09:55:00Z</dcterms:created>
  <dcterms:modified xsi:type="dcterms:W3CDTF">2025-03-19T09:55:00Z</dcterms:modified>
</cp:coreProperties>
</file>