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6A9" w:rsidRPr="00992601" w:rsidRDefault="006D46A9" w:rsidP="006D46A9">
      <w:pPr>
        <w:pStyle w:val="a3"/>
        <w:shd w:val="clear" w:color="auto" w:fill="FFFFFF"/>
        <w:spacing w:before="0" w:beforeAutospacing="0" w:after="0" w:afterAutospacing="0"/>
        <w:jc w:val="center"/>
        <w:rPr>
          <w:b/>
        </w:rPr>
      </w:pPr>
      <w:r w:rsidRPr="00992601">
        <w:rPr>
          <w:b/>
        </w:rPr>
        <w:t>МИНИСТЕРСТВО ВЫСШЕГО ОБРАЗОВАНИЯ И НАУКИ</w:t>
      </w:r>
    </w:p>
    <w:p w:rsidR="006D46A9" w:rsidRPr="00992601" w:rsidRDefault="001C7656" w:rsidP="006D46A9">
      <w:pPr>
        <w:pStyle w:val="a3"/>
        <w:shd w:val="clear" w:color="auto" w:fill="FFFFFF"/>
        <w:spacing w:before="0" w:beforeAutospacing="0" w:after="0" w:afterAutospacing="0"/>
        <w:jc w:val="center"/>
        <w:rPr>
          <w:b/>
        </w:rPr>
      </w:pPr>
      <w:r w:rsidRPr="00992601">
        <w:rPr>
          <w:b/>
          <w:noProof/>
          <w:sz w:val="22"/>
        </w:rPr>
        <w:drawing>
          <wp:anchor distT="0" distB="0" distL="114300" distR="114300" simplePos="0" relativeHeight="251661312" behindDoc="0" locked="0" layoutInCell="1" allowOverlap="1" wp14:anchorId="39257273" wp14:editId="6CA472E0">
            <wp:simplePos x="0" y="0"/>
            <wp:positionH relativeFrom="margin">
              <wp:posOffset>5256530</wp:posOffset>
            </wp:positionH>
            <wp:positionV relativeFrom="margin">
              <wp:posOffset>184150</wp:posOffset>
            </wp:positionV>
            <wp:extent cx="858520" cy="809625"/>
            <wp:effectExtent l="0" t="0" r="0"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8520" cy="809625"/>
                    </a:xfrm>
                    <a:prstGeom prst="rect">
                      <a:avLst/>
                    </a:prstGeom>
                    <a:noFill/>
                  </pic:spPr>
                </pic:pic>
              </a:graphicData>
            </a:graphic>
            <wp14:sizeRelH relativeFrom="margin">
              <wp14:pctWidth>0</wp14:pctWidth>
            </wp14:sizeRelH>
            <wp14:sizeRelV relativeFrom="margin">
              <wp14:pctHeight>0</wp14:pctHeight>
            </wp14:sizeRelV>
          </wp:anchor>
        </w:drawing>
      </w:r>
      <w:r w:rsidRPr="00992601">
        <w:rPr>
          <w:b/>
          <w:noProof/>
          <w:szCs w:val="28"/>
        </w:rPr>
        <w:drawing>
          <wp:anchor distT="0" distB="0" distL="114300" distR="114300" simplePos="0" relativeHeight="251659264" behindDoc="1" locked="0" layoutInCell="1" allowOverlap="1" wp14:anchorId="5ABBA32A" wp14:editId="6B6F6EC0">
            <wp:simplePos x="0" y="0"/>
            <wp:positionH relativeFrom="margin">
              <wp:align>left</wp:align>
            </wp:positionH>
            <wp:positionV relativeFrom="paragraph">
              <wp:posOffset>5080</wp:posOffset>
            </wp:positionV>
            <wp:extent cx="828675" cy="828675"/>
            <wp:effectExtent l="0" t="0" r="9525"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14:sizeRelH relativeFrom="page">
              <wp14:pctWidth>0</wp14:pctWidth>
            </wp14:sizeRelH>
            <wp14:sizeRelV relativeFrom="page">
              <wp14:pctHeight>0</wp14:pctHeight>
            </wp14:sizeRelV>
          </wp:anchor>
        </w:drawing>
      </w:r>
    </w:p>
    <w:p w:rsidR="006D46A9" w:rsidRPr="00992601" w:rsidRDefault="006D46A9" w:rsidP="001C7656">
      <w:pPr>
        <w:pStyle w:val="a3"/>
        <w:spacing w:before="0" w:beforeAutospacing="0" w:after="120" w:afterAutospacing="0"/>
        <w:jc w:val="center"/>
        <w:rPr>
          <w:b/>
        </w:rPr>
      </w:pPr>
      <w:r w:rsidRPr="00992601">
        <w:rPr>
          <w:b/>
        </w:rPr>
        <w:t>Казахский Национальный Университет имени Аль-</w:t>
      </w:r>
      <w:proofErr w:type="spellStart"/>
      <w:r w:rsidRPr="00992601">
        <w:rPr>
          <w:b/>
        </w:rPr>
        <w:t>Фараби</w:t>
      </w:r>
      <w:proofErr w:type="spellEnd"/>
    </w:p>
    <w:p w:rsidR="001C7656" w:rsidRPr="00992601" w:rsidRDefault="001C7656" w:rsidP="001C7656">
      <w:pPr>
        <w:pStyle w:val="a3"/>
        <w:spacing w:before="0" w:beforeAutospacing="0" w:after="120" w:afterAutospacing="0"/>
        <w:jc w:val="center"/>
        <w:rPr>
          <w:b/>
        </w:rPr>
      </w:pPr>
      <w:r w:rsidRPr="00992601">
        <w:rPr>
          <w:b/>
        </w:rPr>
        <w:t xml:space="preserve">Высшей школы </w:t>
      </w:r>
      <w:r w:rsidRPr="00992601">
        <w:rPr>
          <w:b/>
          <w:lang w:val="kk-KZ"/>
        </w:rPr>
        <w:t>«</w:t>
      </w:r>
      <w:r w:rsidRPr="00992601">
        <w:rPr>
          <w:b/>
        </w:rPr>
        <w:t>Экономика и бизнес</w:t>
      </w:r>
      <w:r w:rsidRPr="00992601">
        <w:rPr>
          <w:b/>
          <w:lang w:val="kk-KZ"/>
        </w:rPr>
        <w:t>»</w:t>
      </w:r>
    </w:p>
    <w:p w:rsidR="006D46A9" w:rsidRPr="00992601" w:rsidRDefault="001C7656" w:rsidP="001C7656">
      <w:pPr>
        <w:pStyle w:val="a3"/>
        <w:shd w:val="clear" w:color="auto" w:fill="FFFFFF"/>
        <w:spacing w:before="0" w:beforeAutospacing="0" w:after="120" w:afterAutospacing="0"/>
        <w:jc w:val="center"/>
        <w:rPr>
          <w:b/>
        </w:rPr>
      </w:pPr>
      <w:r w:rsidRPr="00992601">
        <w:rPr>
          <w:b/>
        </w:rPr>
        <w:t>Кафедра «Финансы и учет</w:t>
      </w:r>
      <w:r w:rsidRPr="00992601">
        <w:rPr>
          <w:b/>
          <w:lang w:val="kk-KZ"/>
        </w:rPr>
        <w:t>»</w:t>
      </w:r>
    </w:p>
    <w:p w:rsidR="001C7656" w:rsidRPr="00992601" w:rsidRDefault="001C7656" w:rsidP="001C7656">
      <w:pPr>
        <w:pStyle w:val="a3"/>
        <w:shd w:val="clear" w:color="auto" w:fill="FFFFFF"/>
        <w:spacing w:before="0" w:beforeAutospacing="0" w:after="120" w:afterAutospacing="0"/>
        <w:jc w:val="center"/>
        <w:rPr>
          <w:b/>
        </w:rPr>
      </w:pPr>
    </w:p>
    <w:p w:rsidR="001C7656" w:rsidRPr="00992601" w:rsidRDefault="001C7656" w:rsidP="006D46A9">
      <w:pPr>
        <w:pStyle w:val="a3"/>
        <w:shd w:val="clear" w:color="auto" w:fill="FFFFFF"/>
        <w:spacing w:before="0" w:beforeAutospacing="0" w:after="0" w:afterAutospacing="0"/>
        <w:jc w:val="center"/>
        <w:rPr>
          <w:b/>
        </w:rPr>
      </w:pPr>
    </w:p>
    <w:p w:rsidR="006D46A9" w:rsidRPr="00992601" w:rsidRDefault="00C22DA1" w:rsidP="006D46A9">
      <w:pPr>
        <w:pStyle w:val="a3"/>
        <w:shd w:val="clear" w:color="auto" w:fill="FFFFFF"/>
        <w:spacing w:before="0" w:beforeAutospacing="0" w:after="0" w:afterAutospacing="0"/>
        <w:jc w:val="center"/>
        <w:rPr>
          <w:b/>
        </w:rPr>
      </w:pPr>
      <w:r w:rsidRPr="00992601">
        <w:rPr>
          <w:b/>
        </w:rPr>
        <w:t xml:space="preserve">ИНФОРМАЦИОННОЕ ПИСЬМО </w:t>
      </w:r>
    </w:p>
    <w:p w:rsidR="006D46A9" w:rsidRPr="00992601" w:rsidRDefault="006D46A9" w:rsidP="006D46A9">
      <w:pPr>
        <w:pStyle w:val="a3"/>
        <w:shd w:val="clear" w:color="auto" w:fill="FFFFFF"/>
        <w:spacing w:before="0" w:beforeAutospacing="0" w:after="0" w:afterAutospacing="0"/>
        <w:jc w:val="center"/>
      </w:pPr>
    </w:p>
    <w:p w:rsidR="00377C97" w:rsidRPr="00992601" w:rsidRDefault="00377C97" w:rsidP="00377C97">
      <w:pPr>
        <w:pStyle w:val="a3"/>
        <w:shd w:val="clear" w:color="auto" w:fill="FFFFFF"/>
        <w:spacing w:before="0" w:beforeAutospacing="0" w:after="0" w:afterAutospacing="0"/>
        <w:ind w:firstLine="567"/>
        <w:jc w:val="both"/>
      </w:pPr>
      <w:r w:rsidRPr="000517DF">
        <w:t xml:space="preserve">Казахский национальный университет </w:t>
      </w:r>
      <w:r>
        <w:t>имени аль-</w:t>
      </w:r>
      <w:proofErr w:type="spellStart"/>
      <w:r>
        <w:t>Фараби</w:t>
      </w:r>
      <w:proofErr w:type="spellEnd"/>
      <w:r>
        <w:t>, Высшая школа Э</w:t>
      </w:r>
      <w:r w:rsidRPr="000517DF">
        <w:t xml:space="preserve">кономики и бизнеса, кафедра «Финансы и учет», объявляет конкурс студенческих научно-исследовательских работ среди высших учебных заведений по случаю 30-летия Национальной валюты </w:t>
      </w:r>
      <w:r>
        <w:rPr>
          <w:lang w:val="kk-KZ"/>
        </w:rPr>
        <w:t>Республика Казахстан «</w:t>
      </w:r>
      <w:r>
        <w:t>Тенге»</w:t>
      </w:r>
      <w:r w:rsidRPr="00992601">
        <w:rPr>
          <w:lang w:val="kk-KZ"/>
        </w:rPr>
        <w:t>,</w:t>
      </w:r>
      <w:r w:rsidRPr="00992601">
        <w:t xml:space="preserve"> проводит межуниверситетский конкурс научно-исследовательских работ среди студентов по </w:t>
      </w:r>
      <w:r w:rsidRPr="00992601">
        <w:rPr>
          <w:lang w:val="kk-KZ"/>
        </w:rPr>
        <w:t>ГОП</w:t>
      </w:r>
      <w:r w:rsidRPr="00992601">
        <w:t xml:space="preserve"> «Финансы, экономика, банковское и страховое дело».</w:t>
      </w:r>
    </w:p>
    <w:p w:rsidR="00992601" w:rsidRPr="00992601" w:rsidRDefault="00992601" w:rsidP="001C7656">
      <w:pPr>
        <w:pStyle w:val="a3"/>
        <w:shd w:val="clear" w:color="auto" w:fill="FFFFFF"/>
        <w:spacing w:before="0" w:beforeAutospacing="0" w:after="0" w:afterAutospacing="0"/>
        <w:ind w:firstLine="567"/>
        <w:jc w:val="both"/>
        <w:rPr>
          <w:i/>
        </w:rPr>
      </w:pPr>
    </w:p>
    <w:p w:rsidR="009E6E3F" w:rsidRPr="00992601" w:rsidRDefault="00DC4900" w:rsidP="001C7656">
      <w:pPr>
        <w:pStyle w:val="a3"/>
        <w:shd w:val="clear" w:color="auto" w:fill="FFFFFF"/>
        <w:spacing w:before="0" w:beforeAutospacing="0" w:after="0" w:afterAutospacing="0"/>
        <w:ind w:firstLine="567"/>
        <w:jc w:val="both"/>
        <w:rPr>
          <w:i/>
        </w:rPr>
      </w:pPr>
      <w:r w:rsidRPr="00992601">
        <w:rPr>
          <w:i/>
        </w:rPr>
        <w:t>Основными целями и задачами конкурса НИРС-2023</w:t>
      </w:r>
      <w:r w:rsidR="009E6E3F" w:rsidRPr="00992601">
        <w:rPr>
          <w:i/>
        </w:rPr>
        <w:t xml:space="preserve"> являются:</w:t>
      </w:r>
    </w:p>
    <w:p w:rsidR="009E6E3F" w:rsidRPr="00992601" w:rsidRDefault="00DC4900" w:rsidP="001C7656">
      <w:pPr>
        <w:pStyle w:val="a3"/>
        <w:shd w:val="clear" w:color="auto" w:fill="FFFFFF"/>
        <w:spacing w:before="0" w:beforeAutospacing="0" w:after="0" w:afterAutospacing="0"/>
        <w:ind w:firstLine="567"/>
        <w:jc w:val="both"/>
      </w:pPr>
      <w:r w:rsidRPr="00992601">
        <w:t>1) стимулирование научно-исследовательской и учебно-познава</w:t>
      </w:r>
      <w:r w:rsidR="009E6E3F" w:rsidRPr="00992601">
        <w:t>тельной деятельности студентов;</w:t>
      </w:r>
    </w:p>
    <w:p w:rsidR="009E6E3F" w:rsidRPr="00992601" w:rsidRDefault="00DC4900" w:rsidP="001C7656">
      <w:pPr>
        <w:pStyle w:val="a3"/>
        <w:shd w:val="clear" w:color="auto" w:fill="FFFFFF"/>
        <w:spacing w:before="0" w:beforeAutospacing="0" w:after="0" w:afterAutospacing="0"/>
        <w:ind w:firstLine="567"/>
        <w:jc w:val="both"/>
      </w:pPr>
      <w:r w:rsidRPr="00992601">
        <w:t>2) отбор и поддержка наиболее тал</w:t>
      </w:r>
      <w:r w:rsidR="009E6E3F" w:rsidRPr="00992601">
        <w:t>антливых и одаренных студентов;</w:t>
      </w:r>
    </w:p>
    <w:p w:rsidR="001C7656" w:rsidRPr="00992601" w:rsidRDefault="00DC4900" w:rsidP="001C7656">
      <w:pPr>
        <w:pStyle w:val="a3"/>
        <w:shd w:val="clear" w:color="auto" w:fill="FFFFFF"/>
        <w:spacing w:before="0" w:beforeAutospacing="0" w:after="0" w:afterAutospacing="0"/>
        <w:ind w:firstLine="567"/>
        <w:jc w:val="both"/>
      </w:pPr>
      <w:r w:rsidRPr="00992601">
        <w:t>3) содействие формированию интеллектуального потенциала Республики Казахстан.</w:t>
      </w:r>
    </w:p>
    <w:p w:rsidR="001C7656" w:rsidRPr="00992601" w:rsidRDefault="001C7656" w:rsidP="001C7656">
      <w:pPr>
        <w:pStyle w:val="a3"/>
        <w:shd w:val="clear" w:color="auto" w:fill="FFFFFF"/>
        <w:spacing w:before="0" w:beforeAutospacing="0" w:after="0" w:afterAutospacing="0"/>
        <w:ind w:firstLine="567"/>
        <w:jc w:val="both"/>
      </w:pPr>
    </w:p>
    <w:p w:rsidR="009E6E3F" w:rsidRPr="00992601" w:rsidRDefault="00DC4900" w:rsidP="001C7656">
      <w:pPr>
        <w:pStyle w:val="a3"/>
        <w:shd w:val="clear" w:color="auto" w:fill="FFFFFF"/>
        <w:spacing w:before="0" w:beforeAutospacing="0" w:after="0" w:afterAutospacing="0"/>
        <w:ind w:firstLine="567"/>
        <w:jc w:val="both"/>
        <w:rPr>
          <w:i/>
        </w:rPr>
      </w:pPr>
      <w:r w:rsidRPr="00992601">
        <w:rPr>
          <w:i/>
        </w:rPr>
        <w:t>Конкурс НИРС проводится в 2</w:t>
      </w:r>
      <w:r w:rsidR="009E6E3F" w:rsidRPr="00992601">
        <w:rPr>
          <w:i/>
        </w:rPr>
        <w:t xml:space="preserve"> этапа:</w:t>
      </w:r>
    </w:p>
    <w:p w:rsidR="009E6E3F" w:rsidRPr="00992601" w:rsidRDefault="00DC4900" w:rsidP="001C7656">
      <w:pPr>
        <w:pStyle w:val="a3"/>
        <w:shd w:val="clear" w:color="auto" w:fill="FFFFFF"/>
        <w:spacing w:before="0" w:beforeAutospacing="0" w:after="0" w:afterAutospacing="0"/>
        <w:ind w:firstLine="567"/>
        <w:jc w:val="both"/>
      </w:pPr>
      <w:r w:rsidRPr="00992601">
        <w:t>1) первый этап –</w:t>
      </w:r>
      <w:r w:rsidR="008525FB" w:rsidRPr="00992601">
        <w:t xml:space="preserve"> отбор работ на конкурс научно-исследовательских работ</w:t>
      </w:r>
      <w:r w:rsidR="009E6E3F" w:rsidRPr="00992601">
        <w:t>;</w:t>
      </w:r>
    </w:p>
    <w:p w:rsidR="001C7656" w:rsidRPr="00992601" w:rsidRDefault="00DC4900" w:rsidP="001C7656">
      <w:pPr>
        <w:pStyle w:val="a3"/>
        <w:shd w:val="clear" w:color="auto" w:fill="FFFFFF"/>
        <w:spacing w:before="0" w:beforeAutospacing="0" w:after="0" w:afterAutospacing="0"/>
        <w:ind w:firstLine="567"/>
        <w:jc w:val="both"/>
      </w:pPr>
      <w:r w:rsidRPr="00992601">
        <w:t xml:space="preserve">2) второй этап – </w:t>
      </w:r>
      <w:r w:rsidR="008525FB" w:rsidRPr="00992601">
        <w:t>заключительный, защита проектов и присуждение призовых мест.</w:t>
      </w:r>
    </w:p>
    <w:p w:rsidR="001C7656" w:rsidRPr="00992601" w:rsidRDefault="001C7656" w:rsidP="001C7656">
      <w:pPr>
        <w:pStyle w:val="a3"/>
        <w:shd w:val="clear" w:color="auto" w:fill="FFFFFF"/>
        <w:spacing w:before="0" w:beforeAutospacing="0" w:after="0" w:afterAutospacing="0"/>
        <w:ind w:firstLine="567"/>
        <w:jc w:val="both"/>
      </w:pPr>
    </w:p>
    <w:p w:rsidR="009E6E3F" w:rsidRPr="00992601" w:rsidRDefault="009E6E3F" w:rsidP="009E6E3F">
      <w:pPr>
        <w:pStyle w:val="a3"/>
        <w:shd w:val="clear" w:color="auto" w:fill="FFFFFF"/>
        <w:spacing w:before="0" w:beforeAutospacing="0" w:after="0" w:afterAutospacing="0"/>
        <w:ind w:firstLine="567"/>
        <w:jc w:val="both"/>
        <w:rPr>
          <w:i/>
        </w:rPr>
      </w:pPr>
      <w:r w:rsidRPr="00992601">
        <w:rPr>
          <w:i/>
        </w:rPr>
        <w:t>Сроки проведения конкурса:</w:t>
      </w:r>
    </w:p>
    <w:p w:rsidR="001C7656" w:rsidRPr="00992601" w:rsidRDefault="00DC4900" w:rsidP="009E6E3F">
      <w:pPr>
        <w:pStyle w:val="a3"/>
        <w:shd w:val="clear" w:color="auto" w:fill="FFFFFF"/>
        <w:spacing w:before="0" w:beforeAutospacing="0" w:after="0" w:afterAutospacing="0"/>
        <w:ind w:firstLine="567"/>
        <w:jc w:val="both"/>
      </w:pPr>
      <w:r w:rsidRPr="00992601">
        <w:t>I этап – состав комисс</w:t>
      </w:r>
      <w:r w:rsidR="008525FB" w:rsidRPr="00992601">
        <w:t xml:space="preserve">ии определяется приказом заведующей кафедры </w:t>
      </w:r>
      <w:r w:rsidRPr="00992601">
        <w:t>вуз</w:t>
      </w:r>
      <w:r w:rsidR="008525FB" w:rsidRPr="00992601">
        <w:t>а, который проводит данный этап</w:t>
      </w:r>
      <w:r w:rsidRPr="00992601">
        <w:t>.</w:t>
      </w:r>
      <w:r w:rsidR="001C7656" w:rsidRPr="00992601">
        <w:t xml:space="preserve"> прием заявок до 20.11.2023г.</w:t>
      </w:r>
    </w:p>
    <w:p w:rsidR="0016013C" w:rsidRPr="00992601" w:rsidRDefault="008525FB" w:rsidP="001C7656">
      <w:pPr>
        <w:pStyle w:val="a3"/>
        <w:shd w:val="clear" w:color="auto" w:fill="FFFFFF"/>
        <w:spacing w:before="0" w:beforeAutospacing="0" w:after="0" w:afterAutospacing="0"/>
        <w:ind w:firstLine="567"/>
        <w:jc w:val="both"/>
      </w:pPr>
      <w:r w:rsidRPr="00992601">
        <w:t xml:space="preserve">II этап – 20.11.2023г. в </w:t>
      </w:r>
      <w:proofErr w:type="gramStart"/>
      <w:r w:rsidRPr="00992601">
        <w:t>14.00</w:t>
      </w:r>
      <w:r w:rsidR="0016013C" w:rsidRPr="00992601">
        <w:t>.</w:t>
      </w:r>
      <w:r w:rsidR="000D5A22" w:rsidRPr="00992601">
        <w:t>(</w:t>
      </w:r>
      <w:proofErr w:type="gramEnd"/>
      <w:r w:rsidR="000D5A22" w:rsidRPr="00992601">
        <w:t>онлайн)</w:t>
      </w:r>
      <w:r w:rsidR="0016013C" w:rsidRPr="00992601">
        <w:t xml:space="preserve"> </w:t>
      </w:r>
    </w:p>
    <w:p w:rsidR="0016013C" w:rsidRPr="00992601" w:rsidRDefault="0016013C" w:rsidP="001C7656">
      <w:pPr>
        <w:pStyle w:val="a3"/>
        <w:shd w:val="clear" w:color="auto" w:fill="FFFFFF"/>
        <w:spacing w:before="0" w:beforeAutospacing="0" w:after="0" w:afterAutospacing="0"/>
        <w:ind w:firstLine="567"/>
        <w:jc w:val="both"/>
      </w:pPr>
    </w:p>
    <w:p w:rsidR="0016013C" w:rsidRPr="00992601" w:rsidRDefault="0016013C" w:rsidP="001C7656">
      <w:pPr>
        <w:pStyle w:val="a3"/>
        <w:shd w:val="clear" w:color="auto" w:fill="FFFFFF"/>
        <w:spacing w:before="0" w:beforeAutospacing="0" w:after="0" w:afterAutospacing="0"/>
        <w:ind w:firstLine="567"/>
        <w:jc w:val="both"/>
        <w:rPr>
          <w:i/>
        </w:rPr>
      </w:pPr>
      <w:r w:rsidRPr="00992601">
        <w:rPr>
          <w:i/>
        </w:rPr>
        <w:t xml:space="preserve">Форма проведение конкурса: </w:t>
      </w:r>
    </w:p>
    <w:p w:rsidR="00F039C4" w:rsidRPr="00992601" w:rsidRDefault="0016013C" w:rsidP="00F039C4">
      <w:pPr>
        <w:pStyle w:val="a3"/>
        <w:shd w:val="clear" w:color="auto" w:fill="FFFFFF"/>
        <w:spacing w:before="0" w:beforeAutospacing="0" w:after="0" w:afterAutospacing="0"/>
        <w:ind w:firstLine="567"/>
        <w:jc w:val="both"/>
      </w:pPr>
      <w:r w:rsidRPr="00992601">
        <w:rPr>
          <w:i/>
        </w:rPr>
        <w:t xml:space="preserve">Все заявки принимаются на </w:t>
      </w:r>
      <w:proofErr w:type="spellStart"/>
      <w:r w:rsidRPr="00992601">
        <w:rPr>
          <w:i/>
        </w:rPr>
        <w:t>эл.почту</w:t>
      </w:r>
      <w:proofErr w:type="spellEnd"/>
      <w:r w:rsidRPr="00992601">
        <w:rPr>
          <w:i/>
        </w:rPr>
        <w:t>:</w:t>
      </w:r>
      <w:r w:rsidRPr="00992601">
        <w:t xml:space="preserve"> </w:t>
      </w:r>
      <w:hyperlink r:id="rId7" w:history="1">
        <w:r w:rsidRPr="00992601">
          <w:rPr>
            <w:rStyle w:val="a4"/>
            <w:lang w:val="en-US"/>
          </w:rPr>
          <w:t>zhansayakz</w:t>
        </w:r>
        <w:r w:rsidRPr="00992601">
          <w:rPr>
            <w:rStyle w:val="a4"/>
          </w:rPr>
          <w:t>@</w:t>
        </w:r>
        <w:r w:rsidRPr="00992601">
          <w:rPr>
            <w:rStyle w:val="a4"/>
            <w:lang w:val="en-US"/>
          </w:rPr>
          <w:t>mail</w:t>
        </w:r>
        <w:r w:rsidRPr="00992601">
          <w:rPr>
            <w:rStyle w:val="a4"/>
          </w:rPr>
          <w:t>.</w:t>
        </w:r>
        <w:proofErr w:type="spellStart"/>
        <w:r w:rsidRPr="00992601">
          <w:rPr>
            <w:rStyle w:val="a4"/>
            <w:lang w:val="en-US"/>
          </w:rPr>
          <w:t>ru</w:t>
        </w:r>
        <w:proofErr w:type="spellEnd"/>
      </w:hyperlink>
      <w:r w:rsidR="00F039C4" w:rsidRPr="00992601">
        <w:t xml:space="preserve"> </w:t>
      </w:r>
    </w:p>
    <w:p w:rsidR="00DC4900" w:rsidRPr="00992601" w:rsidRDefault="00F039C4" w:rsidP="00F039C4">
      <w:pPr>
        <w:pStyle w:val="a3"/>
        <w:shd w:val="clear" w:color="auto" w:fill="FFFFFF"/>
        <w:spacing w:before="0" w:beforeAutospacing="0" w:after="0" w:afterAutospacing="0"/>
        <w:ind w:firstLine="567"/>
        <w:jc w:val="both"/>
      </w:pPr>
      <w:r w:rsidRPr="00992601">
        <w:rPr>
          <w:i/>
        </w:rPr>
        <w:t>Форма проведение конкурса</w:t>
      </w:r>
      <w:r w:rsidRPr="00992601">
        <w:t xml:space="preserve"> – </w:t>
      </w:r>
      <w:r w:rsidR="008525FB" w:rsidRPr="00992601">
        <w:t>онлайн</w:t>
      </w:r>
      <w:r w:rsidRPr="00992601">
        <w:t>,</w:t>
      </w:r>
      <w:r w:rsidR="008525FB" w:rsidRPr="00992601">
        <w:t xml:space="preserve"> на платформе: </w:t>
      </w:r>
      <w:r w:rsidR="008525FB" w:rsidRPr="00992601">
        <w:rPr>
          <w:lang w:val="en-US"/>
        </w:rPr>
        <w:t>ZOOM</w:t>
      </w:r>
      <w:r w:rsidR="008525FB" w:rsidRPr="00992601">
        <w:t xml:space="preserve"> </w:t>
      </w:r>
    </w:p>
    <w:p w:rsidR="009040A1" w:rsidRPr="00992601" w:rsidRDefault="00436A70" w:rsidP="001C7656">
      <w:pPr>
        <w:pStyle w:val="a3"/>
        <w:shd w:val="clear" w:color="auto" w:fill="FFFFFF"/>
        <w:spacing w:before="0" w:beforeAutospacing="0" w:after="0" w:afterAutospacing="0"/>
        <w:ind w:firstLine="567"/>
        <w:jc w:val="both"/>
        <w:rPr>
          <w:i/>
          <w:lang w:val="kk-KZ"/>
        </w:rPr>
      </w:pPr>
      <w:r w:rsidRPr="00992601">
        <w:rPr>
          <w:i/>
        </w:rPr>
        <w:t>Ссылка</w:t>
      </w:r>
      <w:r w:rsidR="009040A1" w:rsidRPr="00992601">
        <w:rPr>
          <w:i/>
          <w:lang w:val="kk-KZ"/>
        </w:rPr>
        <w:t xml:space="preserve"> на</w:t>
      </w:r>
      <w:r w:rsidR="009040A1" w:rsidRPr="00992601">
        <w:rPr>
          <w:i/>
        </w:rPr>
        <w:t xml:space="preserve"> </w:t>
      </w:r>
      <w:r w:rsidR="009040A1" w:rsidRPr="00992601">
        <w:rPr>
          <w:i/>
          <w:lang w:val="en-US"/>
        </w:rPr>
        <w:t>ZOOM</w:t>
      </w:r>
      <w:r w:rsidRPr="00992601">
        <w:rPr>
          <w:i/>
          <w:lang w:val="kk-KZ"/>
        </w:rPr>
        <w:t xml:space="preserve">: </w:t>
      </w:r>
    </w:p>
    <w:p w:rsidR="00AA1045" w:rsidRPr="00992601" w:rsidRDefault="002A6956" w:rsidP="00982843">
      <w:pPr>
        <w:pStyle w:val="a3"/>
        <w:shd w:val="clear" w:color="auto" w:fill="FFFFFF"/>
        <w:spacing w:before="0" w:beforeAutospacing="0" w:after="0" w:afterAutospacing="0"/>
        <w:jc w:val="both"/>
      </w:pPr>
      <w:r w:rsidRPr="00992601">
        <w:t>https://us04web.zoom.us/j/76170879623?pwd=aP0QQ9dy1q2BuHdOuKRP3TN5at3ZOU.1</w:t>
      </w:r>
    </w:p>
    <w:p w:rsidR="00AA1045" w:rsidRPr="00992601" w:rsidRDefault="00AA1045" w:rsidP="001C7656">
      <w:pPr>
        <w:pStyle w:val="a3"/>
        <w:shd w:val="clear" w:color="auto" w:fill="FFFFFF"/>
        <w:spacing w:before="0" w:beforeAutospacing="0" w:after="0" w:afterAutospacing="0"/>
        <w:ind w:firstLine="567"/>
        <w:jc w:val="both"/>
      </w:pPr>
      <w:r w:rsidRPr="00992601">
        <w:rPr>
          <w:i/>
        </w:rPr>
        <w:t>Рабочие языки:</w:t>
      </w:r>
      <w:r w:rsidRPr="00992601">
        <w:t xml:space="preserve"> казахский, русский </w:t>
      </w:r>
    </w:p>
    <w:p w:rsidR="00543F1E" w:rsidRPr="00992601" w:rsidRDefault="00543F1E" w:rsidP="001C7656">
      <w:pPr>
        <w:pStyle w:val="a3"/>
        <w:shd w:val="clear" w:color="auto" w:fill="FFFFFF"/>
        <w:spacing w:before="0" w:beforeAutospacing="0" w:after="0" w:afterAutospacing="0"/>
        <w:ind w:firstLine="567"/>
        <w:jc w:val="both"/>
      </w:pPr>
    </w:p>
    <w:p w:rsidR="009B0C1A" w:rsidRPr="00992601" w:rsidRDefault="00543F1E" w:rsidP="001C7656">
      <w:pPr>
        <w:pStyle w:val="a3"/>
        <w:shd w:val="clear" w:color="auto" w:fill="FFFFFF"/>
        <w:spacing w:before="0" w:beforeAutospacing="0" w:after="0" w:afterAutospacing="0"/>
        <w:ind w:firstLine="567"/>
        <w:jc w:val="both"/>
        <w:rPr>
          <w:bCs/>
          <w:i/>
          <w:szCs w:val="28"/>
        </w:rPr>
      </w:pPr>
      <w:r w:rsidRPr="00992601">
        <w:rPr>
          <w:bCs/>
          <w:i/>
          <w:szCs w:val="28"/>
        </w:rPr>
        <w:t xml:space="preserve">Координатор проекта: </w:t>
      </w:r>
    </w:p>
    <w:p w:rsidR="00543F1E" w:rsidRPr="00992601" w:rsidRDefault="00543F1E" w:rsidP="009B0C1A">
      <w:pPr>
        <w:pStyle w:val="a3"/>
        <w:shd w:val="clear" w:color="auto" w:fill="FFFFFF"/>
        <w:spacing w:before="0" w:beforeAutospacing="0" w:after="0" w:afterAutospacing="0"/>
        <w:ind w:firstLine="567"/>
        <w:jc w:val="both"/>
        <w:rPr>
          <w:bCs/>
          <w:szCs w:val="28"/>
          <w:u w:val="single"/>
          <w:lang w:val="kk-KZ"/>
        </w:rPr>
      </w:pPr>
      <w:r w:rsidRPr="00992601">
        <w:rPr>
          <w:bCs/>
          <w:szCs w:val="28"/>
          <w:u w:val="single"/>
          <w:lang w:val="kk-KZ"/>
        </w:rPr>
        <w:t>к.э.н., доцент кафедры «ФиУ»</w:t>
      </w:r>
      <w:r w:rsidR="009B0C1A" w:rsidRPr="00992601">
        <w:rPr>
          <w:bCs/>
          <w:szCs w:val="28"/>
          <w:u w:val="single"/>
          <w:lang w:val="kk-KZ"/>
        </w:rPr>
        <w:t xml:space="preserve"> Асилова Айжан Сарсеновна </w:t>
      </w:r>
      <w:r w:rsidRPr="00992601">
        <w:rPr>
          <w:bCs/>
          <w:szCs w:val="28"/>
          <w:u w:val="single"/>
          <w:lang w:val="kk-KZ"/>
        </w:rPr>
        <w:t>8 (</w:t>
      </w:r>
      <w:r w:rsidR="00E0431D" w:rsidRPr="00992601">
        <w:rPr>
          <w:bCs/>
          <w:szCs w:val="28"/>
          <w:u w:val="single"/>
          <w:lang w:val="kk-KZ"/>
        </w:rPr>
        <w:t>747</w:t>
      </w:r>
      <w:r w:rsidRPr="00992601">
        <w:rPr>
          <w:bCs/>
          <w:szCs w:val="28"/>
          <w:u w:val="single"/>
          <w:lang w:val="kk-KZ"/>
        </w:rPr>
        <w:t>)</w:t>
      </w:r>
      <w:r w:rsidR="00E0431D" w:rsidRPr="00992601">
        <w:rPr>
          <w:bCs/>
          <w:szCs w:val="28"/>
          <w:u w:val="single"/>
          <w:lang w:val="kk-KZ"/>
        </w:rPr>
        <w:t xml:space="preserve"> 373 93 26</w:t>
      </w:r>
    </w:p>
    <w:p w:rsidR="00567127" w:rsidRPr="00992601" w:rsidRDefault="00567127" w:rsidP="009B0C1A">
      <w:pPr>
        <w:pStyle w:val="a3"/>
        <w:shd w:val="clear" w:color="auto" w:fill="FFFFFF"/>
        <w:spacing w:before="0" w:beforeAutospacing="0" w:after="0" w:afterAutospacing="0"/>
        <w:ind w:firstLine="567"/>
        <w:jc w:val="both"/>
        <w:rPr>
          <w:bCs/>
          <w:szCs w:val="28"/>
          <w:u w:val="single"/>
          <w:lang w:val="kk-KZ"/>
        </w:rPr>
      </w:pPr>
      <w:r w:rsidRPr="00992601">
        <w:rPr>
          <w:bCs/>
          <w:szCs w:val="28"/>
          <w:u w:val="single"/>
          <w:lang w:val="kk-KZ"/>
        </w:rPr>
        <w:t>м.э.н. преподаватель кафедры «ФиУ» Карабаева Жансая Смагуловна 8 (778) 986 70 99</w:t>
      </w:r>
    </w:p>
    <w:p w:rsidR="009B0C1A" w:rsidRPr="00992601" w:rsidRDefault="009B0C1A" w:rsidP="001C7656">
      <w:pPr>
        <w:pStyle w:val="a3"/>
        <w:shd w:val="clear" w:color="auto" w:fill="FFFFFF"/>
        <w:spacing w:before="0" w:beforeAutospacing="0" w:after="0" w:afterAutospacing="0"/>
        <w:ind w:firstLine="567"/>
        <w:jc w:val="both"/>
        <w:rPr>
          <w:lang w:val="kk-KZ"/>
        </w:rPr>
      </w:pPr>
    </w:p>
    <w:p w:rsidR="00711EA3" w:rsidRPr="00992601" w:rsidRDefault="00711EA3" w:rsidP="00711EA3">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A36A95" w:rsidRPr="00992601" w:rsidRDefault="00A36A95" w:rsidP="00DE6D03">
      <w:pPr>
        <w:pStyle w:val="a6"/>
        <w:ind w:firstLine="0"/>
        <w:jc w:val="right"/>
        <w:rPr>
          <w:i/>
          <w:szCs w:val="28"/>
        </w:rPr>
      </w:pPr>
    </w:p>
    <w:p w:rsidR="00091A51" w:rsidRPr="00992601" w:rsidRDefault="00091A51" w:rsidP="00091A51">
      <w:pPr>
        <w:pStyle w:val="a6"/>
        <w:ind w:firstLine="567"/>
        <w:rPr>
          <w:i/>
          <w:szCs w:val="28"/>
        </w:rPr>
      </w:pPr>
    </w:p>
    <w:p w:rsidR="00091A51" w:rsidRPr="00992601" w:rsidRDefault="00091A51" w:rsidP="00DE6D03">
      <w:pPr>
        <w:pStyle w:val="a6"/>
        <w:ind w:firstLine="0"/>
        <w:jc w:val="right"/>
        <w:rPr>
          <w:i/>
          <w:szCs w:val="28"/>
        </w:rPr>
      </w:pPr>
    </w:p>
    <w:p w:rsidR="00091A51" w:rsidRPr="00992601" w:rsidRDefault="00091A51" w:rsidP="00DE6D03">
      <w:pPr>
        <w:pStyle w:val="a6"/>
        <w:ind w:firstLine="0"/>
        <w:jc w:val="right"/>
        <w:rPr>
          <w:i/>
          <w:szCs w:val="28"/>
        </w:rPr>
      </w:pPr>
    </w:p>
    <w:p w:rsidR="00091A51" w:rsidRPr="00992601" w:rsidRDefault="00091A51" w:rsidP="00DE6D03">
      <w:pPr>
        <w:pStyle w:val="a6"/>
        <w:ind w:firstLine="0"/>
        <w:jc w:val="right"/>
        <w:rPr>
          <w:i/>
          <w:szCs w:val="28"/>
        </w:rPr>
      </w:pPr>
    </w:p>
    <w:p w:rsidR="00091A51" w:rsidRPr="00992601" w:rsidRDefault="00091A51" w:rsidP="00DE6D03">
      <w:pPr>
        <w:pStyle w:val="a6"/>
        <w:ind w:firstLine="0"/>
        <w:jc w:val="right"/>
        <w:rPr>
          <w:i/>
          <w:szCs w:val="28"/>
        </w:rPr>
      </w:pPr>
    </w:p>
    <w:p w:rsidR="00377C97" w:rsidRDefault="00377C97">
      <w:pPr>
        <w:rPr>
          <w:rFonts w:ascii="Times New Roman" w:eastAsia="Times New Roman" w:hAnsi="Times New Roman" w:cs="Times New Roman"/>
          <w:b/>
          <w:sz w:val="24"/>
          <w:szCs w:val="24"/>
          <w:lang w:val="kk-KZ" w:eastAsia="ru-RU"/>
        </w:rPr>
      </w:pPr>
      <w:r>
        <w:rPr>
          <w:b/>
          <w:lang w:val="kk-KZ"/>
        </w:rPr>
        <w:br w:type="page"/>
      </w:r>
    </w:p>
    <w:p w:rsidR="00240992" w:rsidRPr="00992601" w:rsidRDefault="00240992" w:rsidP="00240992">
      <w:pPr>
        <w:pStyle w:val="a3"/>
        <w:shd w:val="clear" w:color="auto" w:fill="FFFFFF"/>
        <w:spacing w:before="0" w:beforeAutospacing="0" w:after="0" w:afterAutospacing="0"/>
        <w:ind w:firstLine="567"/>
        <w:jc w:val="center"/>
        <w:rPr>
          <w:b/>
          <w:lang w:val="kk-KZ"/>
        </w:rPr>
      </w:pPr>
      <w:r w:rsidRPr="00992601">
        <w:rPr>
          <w:b/>
          <w:lang w:val="kk-KZ"/>
        </w:rPr>
        <w:lastRenderedPageBreak/>
        <w:t>РЕКОМЕНДАЦИИ ПО НИРС:</w:t>
      </w:r>
    </w:p>
    <w:p w:rsidR="00240992" w:rsidRPr="00992601" w:rsidRDefault="00240992" w:rsidP="00240992">
      <w:pPr>
        <w:pStyle w:val="a3"/>
        <w:shd w:val="clear" w:color="auto" w:fill="FFFFFF"/>
        <w:spacing w:before="0" w:beforeAutospacing="0" w:after="0" w:afterAutospacing="0"/>
        <w:ind w:firstLine="567"/>
        <w:jc w:val="center"/>
        <w:rPr>
          <w:b/>
          <w:lang w:val="kk-KZ"/>
        </w:rPr>
      </w:pPr>
    </w:p>
    <w:p w:rsidR="00992601" w:rsidRPr="00992601" w:rsidRDefault="00240992" w:rsidP="00992601">
      <w:pPr>
        <w:tabs>
          <w:tab w:val="left" w:pos="851"/>
          <w:tab w:val="left" w:pos="993"/>
        </w:tabs>
        <w:spacing w:after="0" w:line="240" w:lineRule="auto"/>
        <w:ind w:firstLine="587"/>
        <w:jc w:val="both"/>
        <w:rPr>
          <w:rFonts w:ascii="Times New Roman" w:hAnsi="Times New Roman" w:cs="Times New Roman"/>
          <w:sz w:val="24"/>
          <w:szCs w:val="24"/>
          <w:lang w:val="kk-KZ"/>
        </w:rPr>
      </w:pPr>
      <w:r w:rsidRPr="00992601">
        <w:rPr>
          <w:rFonts w:ascii="Times New Roman" w:hAnsi="Times New Roman" w:cs="Times New Roman"/>
          <w:sz w:val="24"/>
          <w:szCs w:val="24"/>
          <w:lang w:val="kk-KZ"/>
        </w:rPr>
        <w:t xml:space="preserve">1. </w:t>
      </w:r>
      <w:r w:rsidR="00840680" w:rsidRPr="00992601">
        <w:rPr>
          <w:rFonts w:ascii="Times New Roman" w:hAnsi="Times New Roman" w:cs="Times New Roman"/>
          <w:sz w:val="24"/>
          <w:szCs w:val="24"/>
        </w:rPr>
        <w:t xml:space="preserve">В конкурсе НИРС могут принимать участие студенты и студенческие коллективы высших учебных заведений Республики Казахстан специальности </w:t>
      </w:r>
      <w:r w:rsidR="00840680" w:rsidRPr="00992601">
        <w:rPr>
          <w:rFonts w:ascii="Times New Roman" w:hAnsi="Times New Roman" w:cs="Times New Roman"/>
          <w:sz w:val="24"/>
          <w:szCs w:val="24"/>
          <w:lang w:val="kk-KZ"/>
        </w:rPr>
        <w:t>«</w:t>
      </w:r>
      <w:r w:rsidR="00840680" w:rsidRPr="00992601">
        <w:rPr>
          <w:rFonts w:ascii="Times New Roman" w:hAnsi="Times New Roman" w:cs="Times New Roman"/>
          <w:sz w:val="24"/>
          <w:szCs w:val="24"/>
        </w:rPr>
        <w:t xml:space="preserve">финансы». </w:t>
      </w:r>
      <w:r w:rsidRPr="00992601">
        <w:rPr>
          <w:rFonts w:ascii="Times New Roman" w:hAnsi="Times New Roman" w:cs="Times New Roman"/>
          <w:sz w:val="24"/>
          <w:szCs w:val="24"/>
          <w:lang w:val="kk-KZ"/>
        </w:rPr>
        <w:t xml:space="preserve"> </w:t>
      </w:r>
      <w:r w:rsidR="00992601" w:rsidRPr="00992601">
        <w:rPr>
          <w:rFonts w:ascii="Times New Roman" w:hAnsi="Times New Roman" w:cs="Times New Roman"/>
          <w:sz w:val="24"/>
          <w:szCs w:val="24"/>
          <w:lang w:val="kk-KZ"/>
        </w:rPr>
        <w:t>При представлении научных работ студентов для участия в конкурсе необходимы следующие документы:</w:t>
      </w:r>
    </w:p>
    <w:p w:rsidR="00992601" w:rsidRPr="00992601" w:rsidRDefault="00992601" w:rsidP="00992601">
      <w:pPr>
        <w:tabs>
          <w:tab w:val="left" w:pos="851"/>
          <w:tab w:val="left" w:pos="993"/>
        </w:tabs>
        <w:spacing w:after="0" w:line="240" w:lineRule="auto"/>
        <w:ind w:firstLine="587"/>
        <w:jc w:val="both"/>
        <w:rPr>
          <w:rFonts w:ascii="Times New Roman" w:hAnsi="Times New Roman" w:cs="Times New Roman"/>
          <w:sz w:val="24"/>
          <w:szCs w:val="24"/>
          <w:lang w:val="kk-KZ"/>
        </w:rPr>
      </w:pPr>
      <w:r w:rsidRPr="00992601">
        <w:rPr>
          <w:rFonts w:ascii="Times New Roman" w:hAnsi="Times New Roman" w:cs="Times New Roman"/>
          <w:sz w:val="24"/>
          <w:szCs w:val="24"/>
          <w:lang w:val="kk-KZ"/>
        </w:rPr>
        <w:t>1) научная работа;</w:t>
      </w:r>
    </w:p>
    <w:p w:rsidR="00992601" w:rsidRPr="00992601" w:rsidRDefault="00992601" w:rsidP="00992601">
      <w:pPr>
        <w:tabs>
          <w:tab w:val="left" w:pos="851"/>
          <w:tab w:val="left" w:pos="993"/>
        </w:tabs>
        <w:spacing w:after="0" w:line="240" w:lineRule="auto"/>
        <w:ind w:firstLine="587"/>
        <w:jc w:val="both"/>
        <w:rPr>
          <w:rFonts w:ascii="Times New Roman" w:hAnsi="Times New Roman" w:cs="Times New Roman"/>
          <w:sz w:val="24"/>
          <w:szCs w:val="24"/>
          <w:lang w:val="kk-KZ"/>
        </w:rPr>
      </w:pPr>
      <w:r w:rsidRPr="00992601">
        <w:rPr>
          <w:rFonts w:ascii="Times New Roman" w:hAnsi="Times New Roman" w:cs="Times New Roman"/>
          <w:sz w:val="24"/>
          <w:szCs w:val="24"/>
          <w:lang w:val="kk-KZ"/>
        </w:rPr>
        <w:t>2) реферат научной работы;</w:t>
      </w:r>
    </w:p>
    <w:p w:rsidR="00992601" w:rsidRPr="00992601" w:rsidRDefault="00992601" w:rsidP="00992601">
      <w:pPr>
        <w:tabs>
          <w:tab w:val="left" w:pos="851"/>
          <w:tab w:val="left" w:pos="993"/>
        </w:tabs>
        <w:spacing w:after="0" w:line="240" w:lineRule="auto"/>
        <w:ind w:firstLine="587"/>
        <w:jc w:val="both"/>
        <w:rPr>
          <w:rFonts w:ascii="Times New Roman" w:hAnsi="Times New Roman" w:cs="Times New Roman"/>
          <w:sz w:val="24"/>
          <w:szCs w:val="24"/>
          <w:lang w:val="kk-KZ"/>
        </w:rPr>
      </w:pPr>
      <w:r w:rsidRPr="00992601">
        <w:rPr>
          <w:rFonts w:ascii="Times New Roman" w:hAnsi="Times New Roman" w:cs="Times New Roman"/>
          <w:sz w:val="24"/>
          <w:szCs w:val="24"/>
          <w:lang w:val="kk-KZ"/>
        </w:rPr>
        <w:t>3) заключение научного руководителя о степени самостоятельности выполненной работы (в свободной форме);</w:t>
      </w:r>
    </w:p>
    <w:p w:rsidR="00992601" w:rsidRPr="00992601" w:rsidRDefault="00992601" w:rsidP="00992601">
      <w:pPr>
        <w:tabs>
          <w:tab w:val="left" w:pos="851"/>
          <w:tab w:val="left" w:pos="993"/>
        </w:tabs>
        <w:spacing w:after="0" w:line="240" w:lineRule="auto"/>
        <w:ind w:firstLine="587"/>
        <w:jc w:val="both"/>
        <w:rPr>
          <w:rFonts w:ascii="Times New Roman" w:hAnsi="Times New Roman" w:cs="Times New Roman"/>
          <w:sz w:val="24"/>
          <w:szCs w:val="24"/>
          <w:lang w:val="kk-KZ"/>
        </w:rPr>
      </w:pPr>
      <w:r w:rsidRPr="00992601">
        <w:rPr>
          <w:rFonts w:ascii="Times New Roman" w:hAnsi="Times New Roman" w:cs="Times New Roman"/>
          <w:sz w:val="24"/>
          <w:szCs w:val="24"/>
          <w:lang w:val="kk-KZ"/>
        </w:rPr>
        <w:t>4) сведения об авторе (авторах) и научном руководителе;</w:t>
      </w:r>
    </w:p>
    <w:p w:rsidR="00840680" w:rsidRPr="00992601" w:rsidRDefault="00240992" w:rsidP="00992601">
      <w:pPr>
        <w:tabs>
          <w:tab w:val="left" w:pos="851"/>
          <w:tab w:val="left" w:pos="993"/>
        </w:tabs>
        <w:spacing w:after="0" w:line="240" w:lineRule="auto"/>
        <w:ind w:firstLine="587"/>
        <w:jc w:val="both"/>
        <w:rPr>
          <w:rFonts w:ascii="Times New Roman" w:hAnsi="Times New Roman" w:cs="Times New Roman"/>
          <w:bCs/>
          <w:sz w:val="24"/>
          <w:szCs w:val="24"/>
          <w:u w:val="single"/>
        </w:rPr>
      </w:pPr>
      <w:r w:rsidRPr="00992601">
        <w:rPr>
          <w:rFonts w:ascii="Times New Roman" w:hAnsi="Times New Roman" w:cs="Times New Roman"/>
          <w:sz w:val="24"/>
          <w:szCs w:val="24"/>
          <w:lang w:val="kk-KZ"/>
        </w:rPr>
        <w:t xml:space="preserve">2. </w:t>
      </w:r>
      <w:r w:rsidR="00840680" w:rsidRPr="00992601">
        <w:rPr>
          <w:rFonts w:ascii="Times New Roman" w:hAnsi="Times New Roman" w:cs="Times New Roman"/>
          <w:bCs/>
          <w:sz w:val="24"/>
          <w:szCs w:val="24"/>
          <w:u w:val="single"/>
        </w:rPr>
        <w:t>Требования к работе:</w:t>
      </w:r>
    </w:p>
    <w:p w:rsidR="00840680" w:rsidRPr="00992601" w:rsidRDefault="00840680" w:rsidP="00840680">
      <w:pPr>
        <w:pStyle w:val="a8"/>
        <w:widowControl w:val="0"/>
        <w:numPr>
          <w:ilvl w:val="4"/>
          <w:numId w:val="5"/>
        </w:numPr>
        <w:tabs>
          <w:tab w:val="left" w:pos="660"/>
          <w:tab w:val="left" w:pos="993"/>
        </w:tabs>
        <w:suppressAutoHyphens/>
        <w:spacing w:after="0" w:line="240" w:lineRule="auto"/>
        <w:ind w:left="0" w:firstLine="587"/>
        <w:jc w:val="both"/>
        <w:rPr>
          <w:rFonts w:ascii="Times New Roman" w:hAnsi="Times New Roman" w:cs="Times New Roman"/>
          <w:sz w:val="24"/>
          <w:szCs w:val="24"/>
        </w:rPr>
      </w:pPr>
      <w:r w:rsidRPr="00992601">
        <w:rPr>
          <w:rFonts w:ascii="Times New Roman" w:hAnsi="Times New Roman" w:cs="Times New Roman"/>
          <w:sz w:val="24"/>
          <w:szCs w:val="24"/>
        </w:rPr>
        <w:t xml:space="preserve">Шрифт </w:t>
      </w:r>
      <w:r w:rsidRPr="00992601">
        <w:rPr>
          <w:rFonts w:ascii="Times New Roman" w:hAnsi="Times New Roman" w:cs="Times New Roman"/>
          <w:sz w:val="24"/>
          <w:szCs w:val="24"/>
          <w:lang w:val="en-US"/>
        </w:rPr>
        <w:t>Times</w:t>
      </w:r>
      <w:r w:rsidRPr="00992601">
        <w:rPr>
          <w:rFonts w:ascii="Times New Roman" w:hAnsi="Times New Roman" w:cs="Times New Roman"/>
          <w:sz w:val="24"/>
          <w:szCs w:val="24"/>
        </w:rPr>
        <w:t xml:space="preserve"> </w:t>
      </w:r>
      <w:r w:rsidRPr="00992601">
        <w:rPr>
          <w:rFonts w:ascii="Times New Roman" w:hAnsi="Times New Roman" w:cs="Times New Roman"/>
          <w:sz w:val="24"/>
          <w:szCs w:val="24"/>
          <w:lang w:val="en-US"/>
        </w:rPr>
        <w:t>New</w:t>
      </w:r>
      <w:r w:rsidRPr="00992601">
        <w:rPr>
          <w:rFonts w:ascii="Times New Roman" w:hAnsi="Times New Roman" w:cs="Times New Roman"/>
          <w:sz w:val="24"/>
          <w:szCs w:val="24"/>
        </w:rPr>
        <w:t xml:space="preserve"> </w:t>
      </w:r>
      <w:r w:rsidRPr="00992601">
        <w:rPr>
          <w:rFonts w:ascii="Times New Roman" w:hAnsi="Times New Roman" w:cs="Times New Roman"/>
          <w:sz w:val="24"/>
          <w:szCs w:val="24"/>
          <w:lang w:val="en-US"/>
        </w:rPr>
        <w:t>Roman</w:t>
      </w:r>
      <w:r w:rsidRPr="00992601">
        <w:rPr>
          <w:rFonts w:ascii="Times New Roman" w:hAnsi="Times New Roman" w:cs="Times New Roman"/>
          <w:sz w:val="24"/>
          <w:szCs w:val="24"/>
        </w:rPr>
        <w:t xml:space="preserve"> 14, объем - от 20 до 40 страниц печатного текста, не более, интервал одинарный;</w:t>
      </w:r>
    </w:p>
    <w:p w:rsidR="00840680" w:rsidRPr="00992601" w:rsidRDefault="00840680" w:rsidP="00840680">
      <w:pPr>
        <w:pStyle w:val="a8"/>
        <w:widowControl w:val="0"/>
        <w:numPr>
          <w:ilvl w:val="4"/>
          <w:numId w:val="5"/>
        </w:numPr>
        <w:tabs>
          <w:tab w:val="left" w:pos="660"/>
          <w:tab w:val="left" w:pos="993"/>
        </w:tabs>
        <w:suppressAutoHyphens/>
        <w:spacing w:after="0" w:line="240" w:lineRule="auto"/>
        <w:ind w:left="0" w:firstLine="587"/>
        <w:jc w:val="both"/>
        <w:rPr>
          <w:rFonts w:ascii="Times New Roman" w:hAnsi="Times New Roman" w:cs="Times New Roman"/>
          <w:sz w:val="24"/>
          <w:szCs w:val="24"/>
        </w:rPr>
      </w:pPr>
      <w:r w:rsidRPr="00992601">
        <w:rPr>
          <w:rFonts w:ascii="Times New Roman" w:hAnsi="Times New Roman" w:cs="Times New Roman"/>
          <w:sz w:val="24"/>
          <w:szCs w:val="24"/>
        </w:rPr>
        <w:t>Язык: казахский, русский, английский;</w:t>
      </w:r>
    </w:p>
    <w:p w:rsidR="00840680" w:rsidRPr="00992601" w:rsidRDefault="00840680" w:rsidP="00840680">
      <w:pPr>
        <w:pStyle w:val="a8"/>
        <w:widowControl w:val="0"/>
        <w:numPr>
          <w:ilvl w:val="4"/>
          <w:numId w:val="5"/>
        </w:numPr>
        <w:tabs>
          <w:tab w:val="left" w:pos="660"/>
          <w:tab w:val="left" w:pos="993"/>
        </w:tabs>
        <w:suppressAutoHyphens/>
        <w:spacing w:after="0" w:line="240" w:lineRule="auto"/>
        <w:ind w:left="0" w:firstLine="587"/>
        <w:jc w:val="both"/>
        <w:rPr>
          <w:rFonts w:ascii="Times New Roman" w:hAnsi="Times New Roman" w:cs="Times New Roman"/>
          <w:sz w:val="24"/>
          <w:szCs w:val="24"/>
        </w:rPr>
      </w:pPr>
      <w:r w:rsidRPr="00992601">
        <w:rPr>
          <w:rFonts w:ascii="Times New Roman" w:hAnsi="Times New Roman" w:cs="Times New Roman"/>
          <w:sz w:val="24"/>
          <w:szCs w:val="24"/>
        </w:rPr>
        <w:t>На титульном листе только название работы (без указания ФИО автора);</w:t>
      </w:r>
    </w:p>
    <w:p w:rsidR="00840680" w:rsidRPr="00992601" w:rsidRDefault="00840680" w:rsidP="00840680">
      <w:pPr>
        <w:pStyle w:val="a8"/>
        <w:widowControl w:val="0"/>
        <w:numPr>
          <w:ilvl w:val="4"/>
          <w:numId w:val="5"/>
        </w:numPr>
        <w:tabs>
          <w:tab w:val="left" w:pos="660"/>
          <w:tab w:val="left" w:pos="993"/>
        </w:tabs>
        <w:suppressAutoHyphens/>
        <w:spacing w:after="0" w:line="240" w:lineRule="auto"/>
        <w:ind w:left="0" w:firstLine="587"/>
        <w:jc w:val="both"/>
        <w:rPr>
          <w:rFonts w:ascii="Times New Roman" w:hAnsi="Times New Roman" w:cs="Times New Roman"/>
          <w:sz w:val="24"/>
          <w:szCs w:val="24"/>
        </w:rPr>
      </w:pPr>
      <w:r w:rsidRPr="00992601">
        <w:rPr>
          <w:rFonts w:ascii="Times New Roman" w:hAnsi="Times New Roman" w:cs="Times New Roman"/>
          <w:sz w:val="24"/>
          <w:szCs w:val="24"/>
        </w:rPr>
        <w:t>Список использованной литературы обязателен;</w:t>
      </w:r>
    </w:p>
    <w:p w:rsidR="00840680" w:rsidRPr="00992601" w:rsidRDefault="00840680" w:rsidP="00840680">
      <w:pPr>
        <w:pStyle w:val="a8"/>
        <w:widowControl w:val="0"/>
        <w:numPr>
          <w:ilvl w:val="4"/>
          <w:numId w:val="5"/>
        </w:numPr>
        <w:tabs>
          <w:tab w:val="left" w:pos="660"/>
          <w:tab w:val="left" w:pos="993"/>
        </w:tabs>
        <w:suppressAutoHyphens/>
        <w:spacing w:after="0" w:line="240" w:lineRule="auto"/>
        <w:ind w:left="0" w:firstLine="587"/>
        <w:jc w:val="both"/>
        <w:rPr>
          <w:rFonts w:ascii="Times New Roman" w:hAnsi="Times New Roman" w:cs="Times New Roman"/>
          <w:sz w:val="24"/>
          <w:szCs w:val="24"/>
        </w:rPr>
      </w:pPr>
      <w:r w:rsidRPr="00992601">
        <w:rPr>
          <w:rFonts w:ascii="Times New Roman" w:hAnsi="Times New Roman" w:cs="Times New Roman"/>
          <w:sz w:val="24"/>
          <w:szCs w:val="24"/>
        </w:rPr>
        <w:t>Дополнительный материал (приложения) к работе может состоять из нот, афиш, фотографий, рисунков и видеоматериалов, схем, графиков, таблиц;</w:t>
      </w:r>
    </w:p>
    <w:p w:rsidR="00840680" w:rsidRPr="00992601" w:rsidRDefault="00840680" w:rsidP="00840680">
      <w:pPr>
        <w:pStyle w:val="a8"/>
        <w:widowControl w:val="0"/>
        <w:numPr>
          <w:ilvl w:val="4"/>
          <w:numId w:val="5"/>
        </w:numPr>
        <w:tabs>
          <w:tab w:val="left" w:pos="660"/>
          <w:tab w:val="left" w:pos="993"/>
        </w:tabs>
        <w:suppressAutoHyphens/>
        <w:spacing w:after="0" w:line="240" w:lineRule="auto"/>
        <w:ind w:left="0" w:firstLine="587"/>
        <w:jc w:val="both"/>
        <w:rPr>
          <w:rFonts w:ascii="Times New Roman" w:hAnsi="Times New Roman" w:cs="Times New Roman"/>
          <w:sz w:val="24"/>
          <w:szCs w:val="24"/>
        </w:rPr>
      </w:pPr>
      <w:r w:rsidRPr="00992601">
        <w:rPr>
          <w:rFonts w:ascii="Times New Roman" w:hAnsi="Times New Roman" w:cs="Times New Roman"/>
          <w:sz w:val="24"/>
          <w:szCs w:val="24"/>
        </w:rPr>
        <w:t>Дополнительный материал не входит в общий объем работы.</w:t>
      </w:r>
    </w:p>
    <w:p w:rsidR="00840680" w:rsidRPr="00992601" w:rsidRDefault="00240992" w:rsidP="00840680">
      <w:pPr>
        <w:tabs>
          <w:tab w:val="left" w:pos="660"/>
          <w:tab w:val="left" w:pos="731"/>
          <w:tab w:val="left" w:pos="993"/>
        </w:tabs>
        <w:spacing w:after="0" w:line="240" w:lineRule="auto"/>
        <w:ind w:firstLine="587"/>
        <w:jc w:val="both"/>
        <w:rPr>
          <w:rFonts w:ascii="Times New Roman" w:hAnsi="Times New Roman" w:cs="Times New Roman"/>
          <w:sz w:val="24"/>
          <w:szCs w:val="24"/>
          <w:lang w:val="kk-KZ"/>
        </w:rPr>
      </w:pPr>
      <w:r w:rsidRPr="00992601">
        <w:rPr>
          <w:rFonts w:ascii="Times New Roman" w:hAnsi="Times New Roman" w:cs="Times New Roman"/>
          <w:sz w:val="24"/>
          <w:szCs w:val="24"/>
          <w:lang w:val="kk-KZ"/>
        </w:rPr>
        <w:t>3</w:t>
      </w:r>
      <w:r w:rsidR="00840680" w:rsidRPr="00992601">
        <w:rPr>
          <w:rFonts w:ascii="Times New Roman" w:hAnsi="Times New Roman" w:cs="Times New Roman"/>
          <w:sz w:val="24"/>
          <w:szCs w:val="24"/>
          <w:lang w:val="kk-KZ"/>
        </w:rPr>
        <w:t>.</w:t>
      </w:r>
      <w:r w:rsidRPr="00992601">
        <w:rPr>
          <w:rFonts w:ascii="Times New Roman" w:hAnsi="Times New Roman" w:cs="Times New Roman"/>
          <w:sz w:val="24"/>
          <w:szCs w:val="24"/>
          <w:lang w:val="kk-KZ"/>
        </w:rPr>
        <w:t xml:space="preserve"> </w:t>
      </w:r>
      <w:r w:rsidR="00430485" w:rsidRPr="00992601">
        <w:rPr>
          <w:rFonts w:ascii="Times New Roman" w:hAnsi="Times New Roman" w:cs="Times New Roman"/>
          <w:bCs/>
          <w:sz w:val="24"/>
          <w:szCs w:val="24"/>
          <w:lang w:val="kk-KZ"/>
        </w:rPr>
        <w:t>Все научные работы, рекомендованные ВУЗом, пройдут проверку на наличие заимствований на базе «Антиплагиат»</w:t>
      </w:r>
      <w:r w:rsidR="00543F1E" w:rsidRPr="00992601">
        <w:rPr>
          <w:rFonts w:ascii="Times New Roman" w:hAnsi="Times New Roman" w:cs="Times New Roman"/>
          <w:bCs/>
          <w:sz w:val="24"/>
          <w:szCs w:val="24"/>
          <w:lang w:val="kk-KZ"/>
        </w:rPr>
        <w:t>.</w:t>
      </w:r>
      <w:r w:rsidR="00430485" w:rsidRPr="00992601">
        <w:rPr>
          <w:rFonts w:ascii="Times New Roman" w:hAnsi="Times New Roman" w:cs="Times New Roman"/>
          <w:bCs/>
          <w:sz w:val="24"/>
          <w:szCs w:val="24"/>
          <w:lang w:val="kk-KZ"/>
        </w:rPr>
        <w:t xml:space="preserve"> Пороговый балл – </w:t>
      </w:r>
      <w:r w:rsidR="00430485" w:rsidRPr="00992601">
        <w:rPr>
          <w:rFonts w:ascii="Times New Roman" w:hAnsi="Times New Roman" w:cs="Times New Roman"/>
          <w:sz w:val="24"/>
          <w:szCs w:val="24"/>
          <w:lang w:val="kk-KZ"/>
        </w:rPr>
        <w:t>не менее 65%.</w:t>
      </w:r>
    </w:p>
    <w:p w:rsidR="00543F1E" w:rsidRPr="00992601" w:rsidRDefault="00840680" w:rsidP="00840680">
      <w:pPr>
        <w:tabs>
          <w:tab w:val="left" w:pos="660"/>
          <w:tab w:val="left" w:pos="731"/>
          <w:tab w:val="left" w:pos="993"/>
        </w:tabs>
        <w:spacing w:after="0" w:line="240" w:lineRule="auto"/>
        <w:ind w:firstLine="587"/>
        <w:jc w:val="both"/>
        <w:rPr>
          <w:rFonts w:ascii="Times New Roman" w:hAnsi="Times New Roman" w:cs="Times New Roman"/>
          <w:sz w:val="24"/>
          <w:szCs w:val="24"/>
          <w:lang w:val="kk-KZ"/>
        </w:rPr>
      </w:pPr>
      <w:r w:rsidRPr="00992601">
        <w:rPr>
          <w:rFonts w:ascii="Times New Roman" w:hAnsi="Times New Roman" w:cs="Times New Roman"/>
          <w:sz w:val="24"/>
          <w:szCs w:val="24"/>
          <w:lang w:val="kk-KZ"/>
        </w:rPr>
        <w:t xml:space="preserve">4. </w:t>
      </w:r>
      <w:r w:rsidR="00543F1E" w:rsidRPr="00992601">
        <w:rPr>
          <w:rFonts w:ascii="Times New Roman" w:hAnsi="Times New Roman" w:cs="Times New Roman"/>
          <w:sz w:val="24"/>
          <w:szCs w:val="24"/>
        </w:rPr>
        <w:t>При отправке по электронной почте</w:t>
      </w:r>
      <w:r w:rsidR="00543F1E" w:rsidRPr="00992601">
        <w:rPr>
          <w:rFonts w:ascii="Times New Roman" w:hAnsi="Times New Roman" w:cs="Times New Roman"/>
          <w:sz w:val="24"/>
          <w:szCs w:val="24"/>
          <w:lang w:val="kk-KZ"/>
        </w:rPr>
        <w:t xml:space="preserve"> </w:t>
      </w:r>
      <w:proofErr w:type="spellStart"/>
      <w:r w:rsidR="00543F1E" w:rsidRPr="00992601">
        <w:rPr>
          <w:rFonts w:ascii="Times New Roman" w:hAnsi="Times New Roman" w:cs="Times New Roman"/>
          <w:sz w:val="24"/>
          <w:szCs w:val="24"/>
          <w:lang w:val="en-US"/>
        </w:rPr>
        <w:t>zhansayakz</w:t>
      </w:r>
      <w:proofErr w:type="spellEnd"/>
      <w:r w:rsidR="00543F1E" w:rsidRPr="00992601">
        <w:rPr>
          <w:rFonts w:ascii="Times New Roman" w:hAnsi="Times New Roman" w:cs="Times New Roman"/>
          <w:sz w:val="24"/>
          <w:szCs w:val="24"/>
        </w:rPr>
        <w:t>@</w:t>
      </w:r>
      <w:r w:rsidR="00543F1E" w:rsidRPr="00992601">
        <w:rPr>
          <w:rFonts w:ascii="Times New Roman" w:hAnsi="Times New Roman" w:cs="Times New Roman"/>
          <w:sz w:val="24"/>
          <w:szCs w:val="24"/>
          <w:lang w:val="en-US"/>
        </w:rPr>
        <w:t>mail</w:t>
      </w:r>
      <w:r w:rsidR="00543F1E" w:rsidRPr="00992601">
        <w:rPr>
          <w:rFonts w:ascii="Times New Roman" w:hAnsi="Times New Roman" w:cs="Times New Roman"/>
          <w:sz w:val="24"/>
          <w:szCs w:val="24"/>
        </w:rPr>
        <w:t>.</w:t>
      </w:r>
      <w:proofErr w:type="spellStart"/>
      <w:r w:rsidR="00543F1E" w:rsidRPr="00992601">
        <w:rPr>
          <w:rFonts w:ascii="Times New Roman" w:hAnsi="Times New Roman" w:cs="Times New Roman"/>
          <w:sz w:val="24"/>
          <w:szCs w:val="24"/>
          <w:lang w:val="en-US"/>
        </w:rPr>
        <w:t>ru</w:t>
      </w:r>
      <w:proofErr w:type="spellEnd"/>
      <w:r w:rsidR="00543F1E" w:rsidRPr="00992601">
        <w:rPr>
          <w:rFonts w:ascii="Times New Roman" w:hAnsi="Times New Roman" w:cs="Times New Roman"/>
          <w:sz w:val="24"/>
          <w:szCs w:val="24"/>
        </w:rPr>
        <w:t xml:space="preserve"> в разделе «Тема» прописать «Конкурс НИРС-2023»</w:t>
      </w:r>
    </w:p>
    <w:p w:rsidR="00992601" w:rsidRPr="00992601" w:rsidRDefault="00840680" w:rsidP="00992601">
      <w:pPr>
        <w:tabs>
          <w:tab w:val="left" w:pos="660"/>
          <w:tab w:val="left" w:pos="731"/>
          <w:tab w:val="left" w:pos="993"/>
        </w:tabs>
        <w:spacing w:after="0" w:line="240" w:lineRule="auto"/>
        <w:ind w:firstLine="587"/>
        <w:jc w:val="both"/>
        <w:rPr>
          <w:rFonts w:ascii="Times New Roman" w:hAnsi="Times New Roman" w:cs="Times New Roman"/>
          <w:sz w:val="24"/>
          <w:szCs w:val="24"/>
          <w:lang w:val="kk-KZ"/>
        </w:rPr>
      </w:pPr>
      <w:r w:rsidRPr="00992601">
        <w:rPr>
          <w:rFonts w:ascii="Times New Roman" w:hAnsi="Times New Roman" w:cs="Times New Roman"/>
          <w:sz w:val="24"/>
          <w:szCs w:val="24"/>
          <w:lang w:val="kk-KZ"/>
        </w:rPr>
        <w:t xml:space="preserve">5. </w:t>
      </w:r>
      <w:r w:rsidR="00992601" w:rsidRPr="00992601">
        <w:rPr>
          <w:rFonts w:ascii="Times New Roman" w:hAnsi="Times New Roman" w:cs="Times New Roman"/>
          <w:sz w:val="24"/>
          <w:szCs w:val="24"/>
          <w:lang w:val="kk-KZ"/>
        </w:rPr>
        <w:t xml:space="preserve">Конкурсная комиссия представляет лауреатов премии </w:t>
      </w:r>
      <w:r w:rsidR="00F55E5A">
        <w:rPr>
          <w:rFonts w:ascii="Times New Roman" w:hAnsi="Times New Roman" w:cs="Times New Roman"/>
          <w:sz w:val="24"/>
          <w:szCs w:val="24"/>
          <w:lang w:val="kk-KZ"/>
        </w:rPr>
        <w:t>по каждому разделу конкурса</w:t>
      </w:r>
      <w:r w:rsidR="00992601" w:rsidRPr="00992601">
        <w:rPr>
          <w:rFonts w:ascii="Times New Roman" w:hAnsi="Times New Roman" w:cs="Times New Roman"/>
          <w:sz w:val="24"/>
          <w:szCs w:val="24"/>
          <w:lang w:val="kk-KZ"/>
        </w:rPr>
        <w:t xml:space="preserve"> в следующем порядке:</w:t>
      </w:r>
    </w:p>
    <w:p w:rsidR="00992601" w:rsidRPr="00992601" w:rsidRDefault="00992601" w:rsidP="00992601">
      <w:pPr>
        <w:tabs>
          <w:tab w:val="left" w:pos="660"/>
          <w:tab w:val="left" w:pos="731"/>
          <w:tab w:val="left" w:pos="993"/>
        </w:tabs>
        <w:spacing w:after="0" w:line="240" w:lineRule="auto"/>
        <w:ind w:firstLine="587"/>
        <w:jc w:val="both"/>
        <w:rPr>
          <w:rFonts w:ascii="Times New Roman" w:hAnsi="Times New Roman" w:cs="Times New Roman"/>
          <w:sz w:val="24"/>
          <w:szCs w:val="24"/>
          <w:lang w:val="kk-KZ"/>
        </w:rPr>
      </w:pPr>
      <w:r w:rsidRPr="00992601">
        <w:rPr>
          <w:rFonts w:ascii="Times New Roman" w:hAnsi="Times New Roman" w:cs="Times New Roman"/>
          <w:sz w:val="24"/>
          <w:szCs w:val="24"/>
          <w:lang w:val="kk-KZ"/>
        </w:rPr>
        <w:t>за 1 место – диплом (не более одной работы);</w:t>
      </w:r>
    </w:p>
    <w:p w:rsidR="00992601" w:rsidRPr="00992601" w:rsidRDefault="00992601" w:rsidP="00992601">
      <w:pPr>
        <w:tabs>
          <w:tab w:val="left" w:pos="660"/>
          <w:tab w:val="left" w:pos="731"/>
          <w:tab w:val="left" w:pos="993"/>
        </w:tabs>
        <w:spacing w:after="0" w:line="240" w:lineRule="auto"/>
        <w:ind w:firstLine="587"/>
        <w:jc w:val="both"/>
        <w:rPr>
          <w:rFonts w:ascii="Times New Roman" w:hAnsi="Times New Roman" w:cs="Times New Roman"/>
          <w:sz w:val="24"/>
          <w:szCs w:val="24"/>
          <w:lang w:val="kk-KZ"/>
        </w:rPr>
      </w:pPr>
      <w:r w:rsidRPr="00992601">
        <w:rPr>
          <w:rFonts w:ascii="Times New Roman" w:hAnsi="Times New Roman" w:cs="Times New Roman"/>
          <w:sz w:val="24"/>
          <w:szCs w:val="24"/>
          <w:lang w:val="kk-KZ"/>
        </w:rPr>
        <w:t>На 2 места- (не более двух работ);</w:t>
      </w:r>
    </w:p>
    <w:p w:rsidR="00A83263" w:rsidRDefault="00992601" w:rsidP="00992601">
      <w:pPr>
        <w:tabs>
          <w:tab w:val="left" w:pos="660"/>
          <w:tab w:val="left" w:pos="731"/>
          <w:tab w:val="left" w:pos="993"/>
        </w:tabs>
        <w:spacing w:after="0" w:line="240" w:lineRule="auto"/>
        <w:ind w:firstLine="587"/>
        <w:jc w:val="both"/>
        <w:rPr>
          <w:szCs w:val="28"/>
          <w:lang w:val="kk-KZ"/>
        </w:rPr>
      </w:pPr>
      <w:r w:rsidRPr="00992601">
        <w:rPr>
          <w:rFonts w:ascii="Times New Roman" w:hAnsi="Times New Roman" w:cs="Times New Roman"/>
          <w:sz w:val="24"/>
          <w:szCs w:val="24"/>
          <w:lang w:val="kk-KZ"/>
        </w:rPr>
        <w:t>На 3 места – (не более трёх работ).</w:t>
      </w:r>
    </w:p>
    <w:p w:rsidR="00A83263" w:rsidRDefault="00A83263" w:rsidP="00240992">
      <w:pPr>
        <w:pStyle w:val="a6"/>
        <w:ind w:firstLine="0"/>
        <w:jc w:val="center"/>
        <w:rPr>
          <w:szCs w:val="28"/>
          <w:lang w:val="kk-KZ"/>
        </w:rPr>
      </w:pPr>
    </w:p>
    <w:p w:rsidR="00A83263" w:rsidRDefault="00A83263" w:rsidP="00240992">
      <w:pPr>
        <w:pStyle w:val="a6"/>
        <w:ind w:firstLine="0"/>
        <w:jc w:val="center"/>
        <w:rPr>
          <w:szCs w:val="28"/>
          <w:lang w:val="kk-KZ"/>
        </w:rPr>
      </w:pPr>
    </w:p>
    <w:p w:rsidR="00840680" w:rsidRPr="00ED5F3A" w:rsidRDefault="00840680">
      <w:pPr>
        <w:rPr>
          <w:rFonts w:ascii="Times New Roman" w:eastAsia="Lucida Sans Unicode" w:hAnsi="Times New Roman" w:cs="Times New Roman"/>
          <w:i/>
          <w:kern w:val="1"/>
          <w:sz w:val="24"/>
          <w:szCs w:val="24"/>
          <w:lang w:val="x-none"/>
        </w:rPr>
      </w:pPr>
      <w:r>
        <w:rPr>
          <w:i/>
          <w:szCs w:val="28"/>
        </w:rPr>
        <w:br w:type="page"/>
      </w:r>
    </w:p>
    <w:p w:rsidR="00DE6D03" w:rsidRPr="00ED5F3A" w:rsidRDefault="00DE6D03" w:rsidP="00DE6D03">
      <w:pPr>
        <w:pStyle w:val="a6"/>
        <w:ind w:firstLine="0"/>
        <w:jc w:val="right"/>
        <w:rPr>
          <w:i/>
          <w:sz w:val="24"/>
        </w:rPr>
      </w:pPr>
      <w:r w:rsidRPr="00ED5F3A">
        <w:rPr>
          <w:i/>
          <w:sz w:val="24"/>
        </w:rPr>
        <w:lastRenderedPageBreak/>
        <w:t>Приложение 1</w:t>
      </w:r>
    </w:p>
    <w:p w:rsidR="00DE6D03" w:rsidRPr="00ED5F3A" w:rsidRDefault="00DE6D03" w:rsidP="00DE6D03">
      <w:pPr>
        <w:pStyle w:val="a6"/>
        <w:ind w:firstLine="0"/>
        <w:jc w:val="right"/>
        <w:rPr>
          <w:sz w:val="24"/>
        </w:rPr>
      </w:pPr>
    </w:p>
    <w:p w:rsidR="00DE6D03" w:rsidRPr="00ED5F3A" w:rsidRDefault="00DE6D03" w:rsidP="00DE6D03">
      <w:pPr>
        <w:pStyle w:val="a6"/>
        <w:ind w:left="705" w:firstLine="0"/>
        <w:jc w:val="center"/>
        <w:rPr>
          <w:b/>
          <w:sz w:val="24"/>
          <w:lang w:val="ru-RU"/>
        </w:rPr>
      </w:pPr>
      <w:r w:rsidRPr="00ED5F3A">
        <w:rPr>
          <w:b/>
          <w:sz w:val="24"/>
          <w:lang w:val="ru-RU"/>
        </w:rPr>
        <w:t>Наименование вуза</w:t>
      </w:r>
    </w:p>
    <w:p w:rsidR="00DE6D03" w:rsidRPr="00ED5F3A" w:rsidRDefault="00DE6D03" w:rsidP="00DE6D03">
      <w:pPr>
        <w:pStyle w:val="a6"/>
        <w:ind w:left="705" w:firstLine="0"/>
        <w:jc w:val="right"/>
        <w:rPr>
          <w:sz w:val="24"/>
        </w:rPr>
      </w:pPr>
    </w:p>
    <w:p w:rsidR="00DE6D03" w:rsidRPr="00ED5F3A" w:rsidRDefault="00DE6D03" w:rsidP="00DE6D03">
      <w:pPr>
        <w:pStyle w:val="a6"/>
        <w:jc w:val="center"/>
        <w:rPr>
          <w:b/>
          <w:sz w:val="24"/>
          <w:lang w:val="ru-RU"/>
        </w:rPr>
      </w:pPr>
      <w:r w:rsidRPr="00ED5F3A">
        <w:rPr>
          <w:b/>
          <w:sz w:val="24"/>
        </w:rPr>
        <w:t>Аннотация научной работы</w:t>
      </w:r>
      <w:r w:rsidRPr="00ED5F3A">
        <w:rPr>
          <w:b/>
          <w:sz w:val="24"/>
          <w:lang w:val="ru-RU"/>
        </w:rPr>
        <w:t>:</w:t>
      </w:r>
    </w:p>
    <w:p w:rsidR="00DE6D03" w:rsidRPr="00ED5F3A" w:rsidRDefault="00DE6D03" w:rsidP="00DE6D03">
      <w:pPr>
        <w:pStyle w:val="a6"/>
        <w:jc w:val="center"/>
        <w:rPr>
          <w:b/>
          <w:sz w:val="24"/>
        </w:rPr>
      </w:pPr>
    </w:p>
    <w:p w:rsidR="00DE6D03" w:rsidRPr="00ED5F3A" w:rsidRDefault="00DE6D03" w:rsidP="00DE6D03">
      <w:pPr>
        <w:pStyle w:val="a6"/>
        <w:numPr>
          <w:ilvl w:val="0"/>
          <w:numId w:val="1"/>
        </w:numPr>
        <w:jc w:val="left"/>
        <w:rPr>
          <w:sz w:val="24"/>
        </w:rPr>
      </w:pPr>
      <w:r w:rsidRPr="00ED5F3A">
        <w:rPr>
          <w:sz w:val="24"/>
        </w:rPr>
        <w:t>Название</w:t>
      </w:r>
      <w:r w:rsidRPr="00ED5F3A">
        <w:rPr>
          <w:sz w:val="24"/>
          <w:lang w:val="ru-RU"/>
        </w:rPr>
        <w:t xml:space="preserve"> работы: _________________</w:t>
      </w:r>
    </w:p>
    <w:p w:rsidR="00DE6D03" w:rsidRPr="00ED5F3A" w:rsidRDefault="00DE6D03" w:rsidP="00DE6D03">
      <w:pPr>
        <w:pStyle w:val="a6"/>
        <w:numPr>
          <w:ilvl w:val="0"/>
          <w:numId w:val="1"/>
        </w:numPr>
        <w:jc w:val="left"/>
        <w:rPr>
          <w:sz w:val="24"/>
        </w:rPr>
      </w:pPr>
      <w:r w:rsidRPr="00ED5F3A">
        <w:rPr>
          <w:sz w:val="24"/>
        </w:rPr>
        <w:t>Гос</w:t>
      </w:r>
      <w:r w:rsidR="00A36A95" w:rsidRPr="00ED5F3A">
        <w:rPr>
          <w:sz w:val="24"/>
        </w:rPr>
        <w:t>ударственный рубрикатор научно-</w:t>
      </w:r>
      <w:r w:rsidR="00A36A95" w:rsidRPr="00ED5F3A">
        <w:rPr>
          <w:sz w:val="24"/>
          <w:lang w:val="ru-RU"/>
        </w:rPr>
        <w:t>исследовательской</w:t>
      </w:r>
      <w:r w:rsidRPr="00ED5F3A">
        <w:rPr>
          <w:sz w:val="24"/>
        </w:rPr>
        <w:t xml:space="preserve"> информации</w:t>
      </w:r>
      <w:r w:rsidRPr="00ED5F3A">
        <w:rPr>
          <w:sz w:val="24"/>
          <w:lang w:val="ru-RU"/>
        </w:rPr>
        <w:t>: УДК___</w:t>
      </w:r>
    </w:p>
    <w:p w:rsidR="00DE6D03" w:rsidRPr="00ED5F3A" w:rsidRDefault="00DE6D03" w:rsidP="00DE6D03">
      <w:pPr>
        <w:pStyle w:val="a6"/>
        <w:numPr>
          <w:ilvl w:val="0"/>
          <w:numId w:val="1"/>
        </w:numPr>
        <w:jc w:val="left"/>
        <w:rPr>
          <w:sz w:val="24"/>
        </w:rPr>
      </w:pPr>
      <w:r w:rsidRPr="00ED5F3A">
        <w:rPr>
          <w:sz w:val="24"/>
        </w:rPr>
        <w:t>Вуз</w:t>
      </w:r>
      <w:r w:rsidRPr="00ED5F3A">
        <w:rPr>
          <w:sz w:val="24"/>
          <w:lang w:val="ru-RU"/>
        </w:rPr>
        <w:t>: ___________________</w:t>
      </w:r>
    </w:p>
    <w:p w:rsidR="00DE6D03" w:rsidRPr="00ED5F3A" w:rsidRDefault="00DE6D03" w:rsidP="00DE6D03">
      <w:pPr>
        <w:pStyle w:val="a6"/>
        <w:numPr>
          <w:ilvl w:val="0"/>
          <w:numId w:val="1"/>
        </w:numPr>
        <w:jc w:val="left"/>
        <w:rPr>
          <w:sz w:val="24"/>
        </w:rPr>
      </w:pPr>
      <w:r w:rsidRPr="00ED5F3A">
        <w:rPr>
          <w:sz w:val="24"/>
        </w:rPr>
        <w:t>Год завершения работы</w:t>
      </w:r>
      <w:r w:rsidRPr="00ED5F3A">
        <w:rPr>
          <w:sz w:val="24"/>
          <w:lang w:val="ru-RU"/>
        </w:rPr>
        <w:t>:</w:t>
      </w:r>
      <w:r w:rsidRPr="00ED5F3A">
        <w:rPr>
          <w:sz w:val="24"/>
        </w:rPr>
        <w:t xml:space="preserve"> </w:t>
      </w:r>
      <w:r w:rsidRPr="00ED5F3A">
        <w:rPr>
          <w:sz w:val="24"/>
          <w:lang w:val="ru-RU"/>
        </w:rPr>
        <w:t>_____</w:t>
      </w:r>
    </w:p>
    <w:p w:rsidR="00DE6D03" w:rsidRPr="00ED5F3A" w:rsidRDefault="00DE6D03" w:rsidP="00DE6D03">
      <w:pPr>
        <w:pStyle w:val="a6"/>
        <w:numPr>
          <w:ilvl w:val="0"/>
          <w:numId w:val="1"/>
        </w:numPr>
        <w:jc w:val="left"/>
        <w:rPr>
          <w:sz w:val="24"/>
        </w:rPr>
      </w:pPr>
      <w:r w:rsidRPr="00ED5F3A">
        <w:rPr>
          <w:sz w:val="24"/>
        </w:rPr>
        <w:t>Объем работы:</w:t>
      </w:r>
      <w:r w:rsidRPr="00ED5F3A">
        <w:rPr>
          <w:sz w:val="24"/>
          <w:lang w:val="ru-RU"/>
        </w:rPr>
        <w:t xml:space="preserve"> ____ </w:t>
      </w:r>
      <w:r w:rsidRPr="00ED5F3A">
        <w:rPr>
          <w:sz w:val="24"/>
        </w:rPr>
        <w:t>с.</w:t>
      </w:r>
    </w:p>
    <w:p w:rsidR="00DE6D03" w:rsidRPr="00ED5F3A" w:rsidRDefault="00DE6D03" w:rsidP="00DE6D03">
      <w:pPr>
        <w:pStyle w:val="a6"/>
        <w:numPr>
          <w:ilvl w:val="0"/>
          <w:numId w:val="1"/>
        </w:numPr>
        <w:jc w:val="left"/>
        <w:rPr>
          <w:sz w:val="24"/>
        </w:rPr>
      </w:pPr>
      <w:r w:rsidRPr="00ED5F3A">
        <w:rPr>
          <w:sz w:val="24"/>
        </w:rPr>
        <w:t>Количество приложений:</w:t>
      </w:r>
      <w:r w:rsidRPr="00ED5F3A">
        <w:rPr>
          <w:sz w:val="24"/>
          <w:lang w:val="ru-RU"/>
        </w:rPr>
        <w:t xml:space="preserve">____ </w:t>
      </w:r>
      <w:r w:rsidRPr="00ED5F3A">
        <w:rPr>
          <w:sz w:val="24"/>
        </w:rPr>
        <w:t>с.</w:t>
      </w:r>
    </w:p>
    <w:p w:rsidR="00DE6D03" w:rsidRPr="00ED5F3A" w:rsidRDefault="00DE6D03" w:rsidP="00DE6D03">
      <w:pPr>
        <w:pStyle w:val="a6"/>
        <w:numPr>
          <w:ilvl w:val="0"/>
          <w:numId w:val="1"/>
        </w:numPr>
        <w:jc w:val="left"/>
        <w:rPr>
          <w:sz w:val="24"/>
        </w:rPr>
      </w:pPr>
      <w:r w:rsidRPr="00ED5F3A">
        <w:rPr>
          <w:sz w:val="24"/>
        </w:rPr>
        <w:t>Количество иллюстраций:</w:t>
      </w:r>
      <w:r w:rsidRPr="00ED5F3A">
        <w:rPr>
          <w:sz w:val="24"/>
          <w:lang w:val="ru-RU"/>
        </w:rPr>
        <w:t xml:space="preserve"> ____ с</w:t>
      </w:r>
      <w:r w:rsidRPr="00ED5F3A">
        <w:rPr>
          <w:sz w:val="24"/>
        </w:rPr>
        <w:t>.</w:t>
      </w:r>
    </w:p>
    <w:p w:rsidR="00DE6D03" w:rsidRPr="00ED5F3A" w:rsidRDefault="00DE6D03" w:rsidP="00DE6D03">
      <w:pPr>
        <w:pStyle w:val="a6"/>
        <w:numPr>
          <w:ilvl w:val="0"/>
          <w:numId w:val="1"/>
        </w:numPr>
        <w:jc w:val="left"/>
        <w:rPr>
          <w:sz w:val="24"/>
        </w:rPr>
      </w:pPr>
      <w:r w:rsidRPr="00ED5F3A">
        <w:rPr>
          <w:sz w:val="24"/>
        </w:rPr>
        <w:t xml:space="preserve">Количество </w:t>
      </w:r>
      <w:proofErr w:type="spellStart"/>
      <w:r w:rsidRPr="00ED5F3A">
        <w:rPr>
          <w:sz w:val="24"/>
        </w:rPr>
        <w:t>таблиц:______с</w:t>
      </w:r>
      <w:proofErr w:type="spellEnd"/>
      <w:r w:rsidRPr="00ED5F3A">
        <w:rPr>
          <w:sz w:val="24"/>
        </w:rPr>
        <w:t>.</w:t>
      </w:r>
    </w:p>
    <w:p w:rsidR="00DE6D03" w:rsidRPr="00ED5F3A" w:rsidRDefault="00DE6D03" w:rsidP="00DE6D03">
      <w:pPr>
        <w:pStyle w:val="a6"/>
        <w:numPr>
          <w:ilvl w:val="0"/>
          <w:numId w:val="1"/>
        </w:numPr>
        <w:jc w:val="left"/>
        <w:rPr>
          <w:sz w:val="24"/>
        </w:rPr>
      </w:pPr>
      <w:r w:rsidRPr="00ED5F3A">
        <w:rPr>
          <w:sz w:val="24"/>
        </w:rPr>
        <w:t>Количество источников литературы:</w:t>
      </w:r>
      <w:r w:rsidRPr="00ED5F3A">
        <w:rPr>
          <w:sz w:val="24"/>
          <w:lang w:val="ru-RU"/>
        </w:rPr>
        <w:t xml:space="preserve"> ______.</w:t>
      </w:r>
    </w:p>
    <w:p w:rsidR="00DE6D03" w:rsidRPr="00ED5F3A" w:rsidRDefault="00DE6D03" w:rsidP="00DE6D03">
      <w:pPr>
        <w:pStyle w:val="a6"/>
        <w:ind w:left="705" w:firstLine="0"/>
        <w:jc w:val="left"/>
        <w:rPr>
          <w:sz w:val="24"/>
        </w:rPr>
      </w:pPr>
    </w:p>
    <w:p w:rsidR="00DE6D03" w:rsidRPr="00ED5F3A" w:rsidRDefault="00DE6D03" w:rsidP="00DE6D03">
      <w:pPr>
        <w:pStyle w:val="a6"/>
        <w:ind w:left="705" w:firstLine="0"/>
        <w:jc w:val="left"/>
        <w:rPr>
          <w:sz w:val="24"/>
        </w:rPr>
      </w:pPr>
    </w:p>
    <w:p w:rsidR="00A36A95" w:rsidRPr="00ED5F3A" w:rsidRDefault="00A36A95" w:rsidP="00DE6D03">
      <w:pPr>
        <w:pStyle w:val="a6"/>
        <w:ind w:left="705" w:firstLine="0"/>
        <w:jc w:val="left"/>
        <w:rPr>
          <w:sz w:val="24"/>
        </w:rPr>
      </w:pPr>
    </w:p>
    <w:p w:rsidR="00A36A95" w:rsidRPr="00ED5F3A" w:rsidRDefault="00A36A95" w:rsidP="00DE6D03">
      <w:pPr>
        <w:pStyle w:val="a6"/>
        <w:ind w:left="705" w:firstLine="0"/>
        <w:jc w:val="left"/>
        <w:rPr>
          <w:sz w:val="24"/>
        </w:rPr>
      </w:pPr>
    </w:p>
    <w:p w:rsidR="00DE6D03" w:rsidRPr="00ED5F3A" w:rsidRDefault="00DE6D03" w:rsidP="00DE6D03">
      <w:pPr>
        <w:pStyle w:val="a6"/>
        <w:ind w:left="705" w:firstLine="0"/>
        <w:jc w:val="center"/>
        <w:rPr>
          <w:b/>
          <w:sz w:val="24"/>
        </w:rPr>
      </w:pPr>
      <w:r w:rsidRPr="00ED5F3A">
        <w:rPr>
          <w:b/>
          <w:sz w:val="24"/>
        </w:rPr>
        <w:t>Характеристика работы:</w:t>
      </w:r>
    </w:p>
    <w:p w:rsidR="00DE6D03" w:rsidRPr="00ED5F3A" w:rsidRDefault="00DE6D03" w:rsidP="00DE6D03">
      <w:pPr>
        <w:pStyle w:val="a6"/>
        <w:ind w:left="705" w:firstLine="0"/>
        <w:jc w:val="left"/>
        <w:rPr>
          <w:sz w:val="24"/>
        </w:rPr>
      </w:pPr>
    </w:p>
    <w:p w:rsidR="00DE6D03" w:rsidRPr="00ED5F3A" w:rsidRDefault="00DE6D03" w:rsidP="00DE6D03">
      <w:pPr>
        <w:pStyle w:val="a6"/>
        <w:numPr>
          <w:ilvl w:val="0"/>
          <w:numId w:val="4"/>
        </w:numPr>
        <w:jc w:val="left"/>
        <w:rPr>
          <w:sz w:val="24"/>
        </w:rPr>
      </w:pPr>
      <w:r w:rsidRPr="00ED5F3A">
        <w:rPr>
          <w:sz w:val="24"/>
        </w:rPr>
        <w:t>Цель</w:t>
      </w:r>
      <w:r w:rsidRPr="00ED5F3A">
        <w:rPr>
          <w:sz w:val="24"/>
          <w:lang w:val="ru-RU"/>
        </w:rPr>
        <w:t>:</w:t>
      </w:r>
    </w:p>
    <w:p w:rsidR="00DE6D03" w:rsidRPr="00ED5F3A" w:rsidRDefault="00DE6D03" w:rsidP="00DE6D03">
      <w:pPr>
        <w:pStyle w:val="a6"/>
        <w:ind w:left="1065" w:firstLine="0"/>
        <w:jc w:val="left"/>
        <w:rPr>
          <w:sz w:val="24"/>
        </w:rPr>
      </w:pPr>
      <w:r w:rsidRPr="00ED5F3A">
        <w:rPr>
          <w:sz w:val="24"/>
          <w:lang w:val="ru-RU"/>
        </w:rPr>
        <w:t xml:space="preserve"> </w:t>
      </w:r>
      <w:r w:rsidRPr="00ED5F3A">
        <w:rPr>
          <w:sz w:val="24"/>
        </w:rPr>
        <w:t>_____________________________________</w:t>
      </w:r>
    </w:p>
    <w:p w:rsidR="00DE6D03" w:rsidRPr="00ED5F3A" w:rsidRDefault="00DE6D03" w:rsidP="00A36A95">
      <w:pPr>
        <w:pStyle w:val="a6"/>
        <w:numPr>
          <w:ilvl w:val="0"/>
          <w:numId w:val="4"/>
        </w:numPr>
        <w:jc w:val="left"/>
        <w:rPr>
          <w:sz w:val="24"/>
        </w:rPr>
      </w:pPr>
      <w:r w:rsidRPr="00ED5F3A">
        <w:rPr>
          <w:sz w:val="24"/>
        </w:rPr>
        <w:t>Методы проведенных исследований</w:t>
      </w:r>
      <w:r w:rsidRPr="00ED5F3A">
        <w:rPr>
          <w:sz w:val="24"/>
          <w:lang w:val="ru-RU"/>
        </w:rPr>
        <w:t>:</w:t>
      </w:r>
    </w:p>
    <w:p w:rsidR="00DE6D03" w:rsidRPr="00ED5F3A" w:rsidRDefault="00DE6D03" w:rsidP="00DE6D03">
      <w:pPr>
        <w:pStyle w:val="a6"/>
        <w:ind w:left="1065" w:firstLine="0"/>
        <w:jc w:val="left"/>
        <w:rPr>
          <w:sz w:val="24"/>
        </w:rPr>
      </w:pPr>
      <w:r w:rsidRPr="00ED5F3A">
        <w:rPr>
          <w:sz w:val="24"/>
        </w:rPr>
        <w:t>_____________________________________</w:t>
      </w:r>
    </w:p>
    <w:p w:rsidR="00DE6D03" w:rsidRPr="00ED5F3A" w:rsidRDefault="00DE6D03" w:rsidP="00A36A95">
      <w:pPr>
        <w:pStyle w:val="a6"/>
        <w:numPr>
          <w:ilvl w:val="0"/>
          <w:numId w:val="4"/>
        </w:numPr>
        <w:jc w:val="left"/>
        <w:rPr>
          <w:sz w:val="24"/>
        </w:rPr>
      </w:pPr>
      <w:r w:rsidRPr="00ED5F3A">
        <w:rPr>
          <w:sz w:val="24"/>
        </w:rPr>
        <w:t>Основные результаты научного исследования (научные,</w:t>
      </w:r>
    </w:p>
    <w:p w:rsidR="00DE6D03" w:rsidRPr="00ED5F3A" w:rsidRDefault="00DE6D03" w:rsidP="00DE6D03">
      <w:pPr>
        <w:pStyle w:val="a6"/>
        <w:ind w:left="1065" w:firstLine="0"/>
        <w:jc w:val="left"/>
        <w:rPr>
          <w:sz w:val="24"/>
        </w:rPr>
      </w:pPr>
      <w:r w:rsidRPr="00ED5F3A">
        <w:rPr>
          <w:sz w:val="24"/>
        </w:rPr>
        <w:t>практические)</w:t>
      </w:r>
      <w:r w:rsidRPr="00ED5F3A">
        <w:rPr>
          <w:sz w:val="24"/>
          <w:lang w:val="ru-RU"/>
        </w:rPr>
        <w:t>:</w:t>
      </w:r>
      <w:r w:rsidRPr="00ED5F3A">
        <w:rPr>
          <w:sz w:val="24"/>
        </w:rPr>
        <w:t xml:space="preserve"> </w:t>
      </w:r>
    </w:p>
    <w:p w:rsidR="00DE6D03" w:rsidRPr="00ED5F3A" w:rsidRDefault="00DE6D03" w:rsidP="00DE6D03">
      <w:pPr>
        <w:pStyle w:val="a6"/>
        <w:ind w:left="1065" w:firstLine="0"/>
        <w:jc w:val="left"/>
        <w:rPr>
          <w:sz w:val="24"/>
        </w:rPr>
      </w:pPr>
      <w:r w:rsidRPr="00ED5F3A">
        <w:rPr>
          <w:sz w:val="24"/>
        </w:rPr>
        <w:t>_____________________________________</w:t>
      </w:r>
    </w:p>
    <w:p w:rsidR="00DE6D03" w:rsidRPr="00ED5F3A" w:rsidRDefault="00DE6D03" w:rsidP="00A36A95">
      <w:pPr>
        <w:pStyle w:val="a6"/>
        <w:numPr>
          <w:ilvl w:val="0"/>
          <w:numId w:val="4"/>
        </w:numPr>
        <w:jc w:val="left"/>
        <w:rPr>
          <w:sz w:val="24"/>
        </w:rPr>
      </w:pPr>
      <w:r w:rsidRPr="00ED5F3A">
        <w:rPr>
          <w:sz w:val="24"/>
        </w:rPr>
        <w:t>Наличие документов об использовании научных результатов (да/</w:t>
      </w:r>
      <w:r w:rsidRPr="00ED5F3A">
        <w:rPr>
          <w:sz w:val="24"/>
          <w:u w:val="single"/>
        </w:rPr>
        <w:t>нет</w:t>
      </w:r>
      <w:r w:rsidRPr="00ED5F3A">
        <w:rPr>
          <w:sz w:val="24"/>
        </w:rPr>
        <w:t>)</w:t>
      </w:r>
    </w:p>
    <w:p w:rsidR="00DE6D03" w:rsidRPr="00ED5F3A" w:rsidRDefault="00DE6D03" w:rsidP="00DE6D03">
      <w:pPr>
        <w:pStyle w:val="a6"/>
        <w:jc w:val="left"/>
        <w:rPr>
          <w:sz w:val="24"/>
        </w:rPr>
      </w:pPr>
    </w:p>
    <w:p w:rsidR="00DE6D03" w:rsidRPr="00ED5F3A" w:rsidRDefault="00DE6D03" w:rsidP="00DE6D03">
      <w:pPr>
        <w:pStyle w:val="a6"/>
        <w:jc w:val="left"/>
        <w:rPr>
          <w:sz w:val="24"/>
        </w:rPr>
      </w:pPr>
    </w:p>
    <w:p w:rsidR="00DE6D03" w:rsidRPr="00ED5F3A" w:rsidRDefault="00DE6D03" w:rsidP="00BF7A4E">
      <w:pPr>
        <w:pStyle w:val="a6"/>
        <w:jc w:val="right"/>
        <w:rPr>
          <w:sz w:val="24"/>
        </w:rPr>
      </w:pPr>
    </w:p>
    <w:p w:rsidR="00DE6D03" w:rsidRPr="00ED5F3A" w:rsidRDefault="00DE6D03" w:rsidP="00BF7A4E">
      <w:pPr>
        <w:pStyle w:val="a6"/>
        <w:jc w:val="right"/>
        <w:rPr>
          <w:sz w:val="24"/>
        </w:rPr>
      </w:pPr>
      <w:r w:rsidRPr="00ED5F3A">
        <w:rPr>
          <w:sz w:val="24"/>
        </w:rPr>
        <w:t>Подпись автора</w:t>
      </w:r>
    </w:p>
    <w:p w:rsidR="00DE6D03" w:rsidRPr="00ED5F3A" w:rsidRDefault="00DE6D03" w:rsidP="00BF7A4E">
      <w:pPr>
        <w:pStyle w:val="a6"/>
        <w:jc w:val="right"/>
        <w:rPr>
          <w:sz w:val="24"/>
          <w:lang w:val="ru-RU"/>
        </w:rPr>
      </w:pPr>
      <w:r w:rsidRPr="00ED5F3A">
        <w:rPr>
          <w:sz w:val="24"/>
          <w:lang w:val="ru-RU"/>
        </w:rPr>
        <w:t xml:space="preserve">Дата </w:t>
      </w:r>
    </w:p>
    <w:p w:rsidR="00C22DA1" w:rsidRPr="00ED5F3A" w:rsidRDefault="00C22DA1" w:rsidP="001B0811">
      <w:pPr>
        <w:pStyle w:val="a3"/>
        <w:shd w:val="clear" w:color="auto" w:fill="FFFFFF"/>
        <w:spacing w:before="0" w:beforeAutospacing="0" w:after="0" w:afterAutospacing="0"/>
        <w:ind w:firstLine="567"/>
        <w:jc w:val="center"/>
        <w:rPr>
          <w:b/>
          <w:lang w:val="kk-KZ"/>
        </w:rPr>
      </w:pPr>
    </w:p>
    <w:p w:rsidR="00A10B37" w:rsidRPr="00ED5F3A" w:rsidRDefault="00A10B37" w:rsidP="001B0811">
      <w:pPr>
        <w:pStyle w:val="a3"/>
        <w:shd w:val="clear" w:color="auto" w:fill="FFFFFF"/>
        <w:spacing w:before="0" w:beforeAutospacing="0" w:after="0" w:afterAutospacing="0"/>
        <w:ind w:firstLine="567"/>
        <w:jc w:val="center"/>
        <w:rPr>
          <w:b/>
          <w:lang w:val="kk-KZ"/>
        </w:rPr>
      </w:pPr>
    </w:p>
    <w:p w:rsidR="00A10B37" w:rsidRPr="00ED5F3A" w:rsidRDefault="00A10B37" w:rsidP="001B0811">
      <w:pPr>
        <w:pStyle w:val="a3"/>
        <w:shd w:val="clear" w:color="auto" w:fill="FFFFFF"/>
        <w:spacing w:before="0" w:beforeAutospacing="0" w:after="0" w:afterAutospacing="0"/>
        <w:ind w:firstLine="567"/>
        <w:jc w:val="center"/>
        <w:rPr>
          <w:b/>
          <w:lang w:val="kk-KZ"/>
        </w:rPr>
      </w:pPr>
    </w:p>
    <w:p w:rsidR="00A10B37" w:rsidRPr="00ED5F3A" w:rsidRDefault="00A10B37" w:rsidP="001B0811">
      <w:pPr>
        <w:pStyle w:val="a3"/>
        <w:shd w:val="clear" w:color="auto" w:fill="FFFFFF"/>
        <w:spacing w:before="0" w:beforeAutospacing="0" w:after="0" w:afterAutospacing="0"/>
        <w:ind w:firstLine="567"/>
        <w:jc w:val="center"/>
        <w:rPr>
          <w:b/>
          <w:lang w:val="kk-KZ"/>
        </w:rPr>
      </w:pPr>
    </w:p>
    <w:p w:rsidR="00847A01" w:rsidRPr="00ED5F3A" w:rsidRDefault="00847A01" w:rsidP="00992601">
      <w:pPr>
        <w:pStyle w:val="a6"/>
        <w:ind w:firstLine="0"/>
        <w:rPr>
          <w:sz w:val="24"/>
        </w:rPr>
      </w:pPr>
    </w:p>
    <w:p w:rsidR="000517DF" w:rsidRPr="00ED5F3A" w:rsidRDefault="000517DF" w:rsidP="00992601">
      <w:pPr>
        <w:pStyle w:val="a6"/>
        <w:ind w:firstLine="0"/>
        <w:rPr>
          <w:sz w:val="24"/>
        </w:rPr>
      </w:pPr>
    </w:p>
    <w:p w:rsidR="000517DF" w:rsidRPr="00ED5F3A" w:rsidRDefault="000517DF" w:rsidP="00992601">
      <w:pPr>
        <w:pStyle w:val="a6"/>
        <w:ind w:firstLine="0"/>
        <w:rPr>
          <w:sz w:val="24"/>
        </w:rPr>
      </w:pPr>
    </w:p>
    <w:p w:rsidR="000517DF" w:rsidRDefault="000517DF" w:rsidP="00992601">
      <w:pPr>
        <w:pStyle w:val="a6"/>
        <w:ind w:firstLine="0"/>
        <w:rPr>
          <w:sz w:val="24"/>
        </w:rPr>
      </w:pPr>
    </w:p>
    <w:p w:rsidR="00ED5F3A" w:rsidRDefault="00ED5F3A" w:rsidP="00992601">
      <w:pPr>
        <w:pStyle w:val="a6"/>
        <w:ind w:firstLine="0"/>
        <w:rPr>
          <w:sz w:val="24"/>
        </w:rPr>
      </w:pPr>
    </w:p>
    <w:p w:rsidR="00ED5F3A" w:rsidRDefault="00ED5F3A" w:rsidP="00992601">
      <w:pPr>
        <w:pStyle w:val="a6"/>
        <w:ind w:firstLine="0"/>
        <w:rPr>
          <w:sz w:val="24"/>
        </w:rPr>
      </w:pPr>
    </w:p>
    <w:p w:rsidR="00ED5F3A" w:rsidRDefault="00ED5F3A" w:rsidP="00992601">
      <w:pPr>
        <w:pStyle w:val="a6"/>
        <w:ind w:firstLine="0"/>
        <w:rPr>
          <w:sz w:val="24"/>
        </w:rPr>
      </w:pPr>
    </w:p>
    <w:p w:rsidR="00ED5F3A" w:rsidRDefault="00ED5F3A" w:rsidP="00992601">
      <w:pPr>
        <w:pStyle w:val="a6"/>
        <w:ind w:firstLine="0"/>
        <w:rPr>
          <w:sz w:val="24"/>
        </w:rPr>
      </w:pPr>
    </w:p>
    <w:p w:rsidR="00ED5F3A" w:rsidRDefault="00ED5F3A" w:rsidP="00992601">
      <w:pPr>
        <w:pStyle w:val="a6"/>
        <w:ind w:firstLine="0"/>
        <w:rPr>
          <w:sz w:val="24"/>
        </w:rPr>
      </w:pPr>
    </w:p>
    <w:p w:rsidR="00ED5F3A" w:rsidRDefault="00ED5F3A" w:rsidP="00992601">
      <w:pPr>
        <w:pStyle w:val="a6"/>
        <w:ind w:firstLine="0"/>
        <w:rPr>
          <w:sz w:val="24"/>
        </w:rPr>
      </w:pPr>
    </w:p>
    <w:p w:rsidR="00ED5F3A" w:rsidRPr="00ED5F3A" w:rsidRDefault="00ED5F3A" w:rsidP="00992601">
      <w:pPr>
        <w:pStyle w:val="a6"/>
        <w:ind w:firstLine="0"/>
        <w:rPr>
          <w:sz w:val="24"/>
        </w:rPr>
      </w:pPr>
      <w:bookmarkStart w:id="0" w:name="_GoBack"/>
      <w:bookmarkEnd w:id="0"/>
    </w:p>
    <w:p w:rsidR="000517DF" w:rsidRPr="00ED5F3A" w:rsidRDefault="000517DF" w:rsidP="00992601">
      <w:pPr>
        <w:pStyle w:val="a6"/>
        <w:ind w:firstLine="0"/>
        <w:rPr>
          <w:sz w:val="24"/>
        </w:rPr>
      </w:pPr>
    </w:p>
    <w:p w:rsidR="000517DF" w:rsidRPr="00ED5F3A" w:rsidRDefault="000517DF" w:rsidP="00992601">
      <w:pPr>
        <w:pStyle w:val="a6"/>
        <w:ind w:firstLine="0"/>
        <w:rPr>
          <w:sz w:val="24"/>
        </w:rPr>
      </w:pPr>
    </w:p>
    <w:p w:rsidR="00377C97" w:rsidRPr="00ED5F3A" w:rsidRDefault="00377C97" w:rsidP="000517DF">
      <w:pPr>
        <w:pStyle w:val="a3"/>
        <w:shd w:val="clear" w:color="auto" w:fill="FFFFFF"/>
        <w:spacing w:before="0" w:beforeAutospacing="0" w:after="0" w:afterAutospacing="0"/>
        <w:jc w:val="center"/>
        <w:rPr>
          <w:b/>
        </w:rPr>
      </w:pPr>
    </w:p>
    <w:p w:rsidR="00BF551B" w:rsidRPr="00ED5F3A" w:rsidRDefault="00BF551B" w:rsidP="00BF551B">
      <w:pPr>
        <w:pStyle w:val="a6"/>
        <w:jc w:val="right"/>
        <w:rPr>
          <w:i/>
          <w:sz w:val="24"/>
        </w:rPr>
      </w:pPr>
      <w:r w:rsidRPr="00ED5F3A">
        <w:rPr>
          <w:i/>
          <w:sz w:val="24"/>
        </w:rPr>
        <w:lastRenderedPageBreak/>
        <w:t>Приложение 2</w:t>
      </w:r>
    </w:p>
    <w:p w:rsidR="00BF551B" w:rsidRPr="00ED5F3A" w:rsidRDefault="00BF551B" w:rsidP="00BF551B">
      <w:pPr>
        <w:pStyle w:val="a6"/>
        <w:ind w:left="705" w:firstLine="0"/>
        <w:jc w:val="center"/>
        <w:rPr>
          <w:b/>
          <w:sz w:val="24"/>
          <w:lang w:val="ru-RU"/>
        </w:rPr>
      </w:pPr>
      <w:r w:rsidRPr="00ED5F3A">
        <w:rPr>
          <w:b/>
          <w:sz w:val="24"/>
          <w:lang w:val="ru-RU"/>
        </w:rPr>
        <w:t>Наименование вуза</w:t>
      </w:r>
    </w:p>
    <w:p w:rsidR="00BF551B" w:rsidRPr="00ED5F3A" w:rsidRDefault="00BF551B" w:rsidP="00BF551B">
      <w:pPr>
        <w:pStyle w:val="a6"/>
        <w:ind w:left="705" w:firstLine="0"/>
        <w:jc w:val="right"/>
        <w:rPr>
          <w:sz w:val="24"/>
        </w:rPr>
      </w:pPr>
    </w:p>
    <w:p w:rsidR="00BF551B" w:rsidRPr="00ED5F3A" w:rsidRDefault="00BF551B" w:rsidP="00BF551B">
      <w:pPr>
        <w:pStyle w:val="a6"/>
        <w:jc w:val="right"/>
        <w:rPr>
          <w:sz w:val="24"/>
        </w:rPr>
      </w:pPr>
    </w:p>
    <w:p w:rsidR="00BF551B" w:rsidRPr="00ED5F3A" w:rsidRDefault="00BF551B" w:rsidP="00BF551B">
      <w:pPr>
        <w:pStyle w:val="a6"/>
        <w:jc w:val="right"/>
        <w:rPr>
          <w:sz w:val="24"/>
        </w:rPr>
      </w:pPr>
    </w:p>
    <w:p w:rsidR="00BF551B" w:rsidRPr="00ED5F3A" w:rsidRDefault="00BF551B" w:rsidP="00BF551B">
      <w:pPr>
        <w:pStyle w:val="a6"/>
        <w:jc w:val="center"/>
        <w:rPr>
          <w:b/>
          <w:sz w:val="24"/>
        </w:rPr>
      </w:pPr>
      <w:r w:rsidRPr="00ED5F3A">
        <w:rPr>
          <w:b/>
          <w:sz w:val="24"/>
        </w:rPr>
        <w:t>СВЕДЕНИЯ</w:t>
      </w:r>
    </w:p>
    <w:p w:rsidR="00BF551B" w:rsidRPr="00ED5F3A" w:rsidRDefault="00BF551B" w:rsidP="00BF551B">
      <w:pPr>
        <w:pStyle w:val="a6"/>
        <w:jc w:val="center"/>
        <w:rPr>
          <w:b/>
          <w:sz w:val="24"/>
        </w:rPr>
      </w:pPr>
      <w:r w:rsidRPr="00ED5F3A">
        <w:rPr>
          <w:b/>
          <w:sz w:val="24"/>
        </w:rPr>
        <w:t>об авторе и научном руководителе работы, представленной на</w:t>
      </w:r>
    </w:p>
    <w:p w:rsidR="00BF551B" w:rsidRPr="00ED5F3A" w:rsidRDefault="00BF551B" w:rsidP="00BF551B">
      <w:pPr>
        <w:pStyle w:val="a6"/>
        <w:jc w:val="center"/>
        <w:rPr>
          <w:b/>
          <w:sz w:val="24"/>
          <w:lang w:val="ru-RU"/>
        </w:rPr>
      </w:pPr>
      <w:r w:rsidRPr="00ED5F3A">
        <w:rPr>
          <w:b/>
          <w:sz w:val="24"/>
        </w:rPr>
        <w:t xml:space="preserve"> конкурс НИРС</w:t>
      </w:r>
      <w:r w:rsidRPr="00ED5F3A">
        <w:rPr>
          <w:b/>
          <w:sz w:val="24"/>
          <w:lang w:val="ru-RU"/>
        </w:rPr>
        <w:t>:</w:t>
      </w:r>
    </w:p>
    <w:p w:rsidR="00BF551B" w:rsidRPr="00ED5F3A" w:rsidRDefault="00BF551B" w:rsidP="00BF551B">
      <w:pPr>
        <w:pStyle w:val="a6"/>
        <w:jc w:val="center"/>
        <w:rPr>
          <w:b/>
          <w:sz w:val="24"/>
        </w:rPr>
      </w:pPr>
    </w:p>
    <w:p w:rsidR="00BF551B" w:rsidRPr="00ED5F3A" w:rsidRDefault="00BF551B" w:rsidP="00BF551B">
      <w:pPr>
        <w:pStyle w:val="a6"/>
        <w:jc w:val="left"/>
        <w:rPr>
          <w:sz w:val="24"/>
        </w:rPr>
      </w:pPr>
    </w:p>
    <w:p w:rsidR="00BF551B" w:rsidRPr="00ED5F3A" w:rsidRDefault="00BF551B" w:rsidP="00BF551B">
      <w:pPr>
        <w:pStyle w:val="a6"/>
        <w:jc w:val="left"/>
        <w:rPr>
          <w:sz w:val="24"/>
        </w:rPr>
      </w:pPr>
    </w:p>
    <w:p w:rsidR="00BF551B" w:rsidRPr="00ED5F3A" w:rsidRDefault="00BF551B" w:rsidP="00BF551B">
      <w:pPr>
        <w:pStyle w:val="a6"/>
        <w:jc w:val="left"/>
        <w:rPr>
          <w:b/>
          <w:sz w:val="24"/>
        </w:rPr>
      </w:pPr>
      <w:r w:rsidRPr="00ED5F3A">
        <w:rPr>
          <w:b/>
          <w:sz w:val="24"/>
          <w:lang w:val="ru-RU"/>
        </w:rPr>
        <w:t>Автор</w:t>
      </w:r>
      <w:r w:rsidRPr="00ED5F3A">
        <w:rPr>
          <w:b/>
          <w:sz w:val="24"/>
        </w:rPr>
        <w:t xml:space="preserve">: </w:t>
      </w:r>
    </w:p>
    <w:p w:rsidR="00BF551B" w:rsidRPr="00ED5F3A" w:rsidRDefault="00BF551B" w:rsidP="00BF551B">
      <w:pPr>
        <w:pStyle w:val="a6"/>
        <w:jc w:val="left"/>
        <w:rPr>
          <w:sz w:val="24"/>
        </w:rPr>
      </w:pPr>
      <w:r w:rsidRPr="00ED5F3A">
        <w:rPr>
          <w:sz w:val="24"/>
        </w:rPr>
        <w:t xml:space="preserve">1. Фамилия - </w:t>
      </w:r>
    </w:p>
    <w:p w:rsidR="00BF551B" w:rsidRPr="00ED5F3A" w:rsidRDefault="00BF551B" w:rsidP="00BF551B">
      <w:pPr>
        <w:pStyle w:val="a6"/>
        <w:jc w:val="left"/>
        <w:rPr>
          <w:sz w:val="24"/>
        </w:rPr>
      </w:pPr>
      <w:r w:rsidRPr="00ED5F3A">
        <w:rPr>
          <w:sz w:val="24"/>
        </w:rPr>
        <w:t xml:space="preserve">2. Имя - </w:t>
      </w:r>
    </w:p>
    <w:p w:rsidR="00BF551B" w:rsidRPr="00ED5F3A" w:rsidRDefault="00BF551B" w:rsidP="00BF551B">
      <w:pPr>
        <w:pStyle w:val="a6"/>
        <w:jc w:val="left"/>
        <w:rPr>
          <w:sz w:val="24"/>
        </w:rPr>
      </w:pPr>
      <w:r w:rsidRPr="00ED5F3A">
        <w:rPr>
          <w:sz w:val="24"/>
        </w:rPr>
        <w:t xml:space="preserve">3. Отчество - </w:t>
      </w:r>
    </w:p>
    <w:p w:rsidR="00BF551B" w:rsidRPr="00ED5F3A" w:rsidRDefault="00BF551B" w:rsidP="00BF551B">
      <w:pPr>
        <w:pStyle w:val="a6"/>
        <w:numPr>
          <w:ilvl w:val="0"/>
          <w:numId w:val="3"/>
        </w:numPr>
        <w:jc w:val="left"/>
        <w:rPr>
          <w:sz w:val="24"/>
        </w:rPr>
      </w:pPr>
      <w:r w:rsidRPr="00ED5F3A">
        <w:rPr>
          <w:sz w:val="24"/>
        </w:rPr>
        <w:t>Курс -</w:t>
      </w:r>
    </w:p>
    <w:p w:rsidR="00BF551B" w:rsidRPr="00ED5F3A" w:rsidRDefault="00BF551B" w:rsidP="00BF551B">
      <w:pPr>
        <w:pStyle w:val="a6"/>
        <w:numPr>
          <w:ilvl w:val="0"/>
          <w:numId w:val="3"/>
        </w:numPr>
        <w:jc w:val="left"/>
        <w:rPr>
          <w:sz w:val="24"/>
        </w:rPr>
      </w:pPr>
      <w:r w:rsidRPr="00ED5F3A">
        <w:rPr>
          <w:sz w:val="24"/>
        </w:rPr>
        <w:t>Домашний адрес -</w:t>
      </w:r>
    </w:p>
    <w:p w:rsidR="00BF551B" w:rsidRPr="00ED5F3A" w:rsidRDefault="00BF551B" w:rsidP="00BF551B">
      <w:pPr>
        <w:pStyle w:val="a6"/>
        <w:numPr>
          <w:ilvl w:val="0"/>
          <w:numId w:val="3"/>
        </w:numPr>
        <w:jc w:val="left"/>
        <w:rPr>
          <w:sz w:val="24"/>
        </w:rPr>
      </w:pPr>
      <w:r w:rsidRPr="00ED5F3A">
        <w:rPr>
          <w:sz w:val="24"/>
        </w:rPr>
        <w:t xml:space="preserve">Телефон </w:t>
      </w:r>
      <w:r w:rsidRPr="00ED5F3A">
        <w:rPr>
          <w:b/>
          <w:bCs/>
          <w:sz w:val="24"/>
          <w:u w:val="single"/>
        </w:rPr>
        <w:t>(обязательно</w:t>
      </w:r>
      <w:r w:rsidRPr="00ED5F3A">
        <w:rPr>
          <w:sz w:val="24"/>
        </w:rPr>
        <w:t xml:space="preserve">) - </w:t>
      </w:r>
    </w:p>
    <w:p w:rsidR="00BF551B" w:rsidRPr="00ED5F3A" w:rsidRDefault="00BF551B" w:rsidP="00BF551B">
      <w:pPr>
        <w:pStyle w:val="a6"/>
        <w:numPr>
          <w:ilvl w:val="0"/>
          <w:numId w:val="3"/>
        </w:numPr>
        <w:jc w:val="left"/>
        <w:rPr>
          <w:sz w:val="24"/>
        </w:rPr>
      </w:pPr>
      <w:r w:rsidRPr="00ED5F3A">
        <w:rPr>
          <w:sz w:val="24"/>
          <w:lang w:val="en-US"/>
        </w:rPr>
        <w:t>E-mail</w:t>
      </w:r>
      <w:r w:rsidRPr="00ED5F3A">
        <w:rPr>
          <w:sz w:val="24"/>
        </w:rPr>
        <w:t xml:space="preserve"> </w:t>
      </w:r>
      <w:r w:rsidRPr="00ED5F3A">
        <w:rPr>
          <w:b/>
          <w:bCs/>
          <w:sz w:val="24"/>
          <w:u w:val="single"/>
        </w:rPr>
        <w:t>(обязательно)</w:t>
      </w:r>
      <w:r w:rsidRPr="00ED5F3A">
        <w:rPr>
          <w:sz w:val="24"/>
        </w:rPr>
        <w:t xml:space="preserve"> –</w:t>
      </w:r>
    </w:p>
    <w:p w:rsidR="00BF551B" w:rsidRPr="00ED5F3A" w:rsidRDefault="00BF551B" w:rsidP="00BF551B">
      <w:pPr>
        <w:pStyle w:val="a6"/>
        <w:numPr>
          <w:ilvl w:val="0"/>
          <w:numId w:val="3"/>
        </w:numPr>
        <w:jc w:val="left"/>
        <w:rPr>
          <w:sz w:val="24"/>
        </w:rPr>
      </w:pPr>
      <w:r w:rsidRPr="00ED5F3A">
        <w:rPr>
          <w:sz w:val="24"/>
          <w:lang w:val="ru-RU"/>
        </w:rPr>
        <w:t>Тема научной работы</w:t>
      </w:r>
      <w:r w:rsidRPr="00ED5F3A">
        <w:rPr>
          <w:sz w:val="24"/>
          <w:lang w:val="en-US"/>
        </w:rPr>
        <w:t xml:space="preserve"> </w:t>
      </w:r>
      <w:r w:rsidRPr="00ED5F3A">
        <w:rPr>
          <w:b/>
          <w:bCs/>
          <w:sz w:val="24"/>
        </w:rPr>
        <w:t>(обязательно)</w:t>
      </w:r>
      <w:r w:rsidRPr="00ED5F3A">
        <w:rPr>
          <w:sz w:val="24"/>
        </w:rPr>
        <w:t xml:space="preserve"> </w:t>
      </w:r>
      <w:r w:rsidRPr="00ED5F3A">
        <w:rPr>
          <w:sz w:val="24"/>
          <w:lang w:val="en-US"/>
        </w:rPr>
        <w:t xml:space="preserve">- </w:t>
      </w:r>
    </w:p>
    <w:p w:rsidR="00BF551B" w:rsidRPr="00ED5F3A" w:rsidRDefault="00BF551B" w:rsidP="00BF551B">
      <w:pPr>
        <w:pStyle w:val="a6"/>
        <w:numPr>
          <w:ilvl w:val="0"/>
          <w:numId w:val="3"/>
        </w:numPr>
        <w:jc w:val="left"/>
        <w:rPr>
          <w:sz w:val="24"/>
        </w:rPr>
      </w:pPr>
      <w:r w:rsidRPr="00ED5F3A">
        <w:rPr>
          <w:sz w:val="24"/>
          <w:lang w:val="ru-RU"/>
        </w:rPr>
        <w:t xml:space="preserve">Специальность </w:t>
      </w:r>
      <w:r w:rsidRPr="00ED5F3A">
        <w:rPr>
          <w:b/>
          <w:bCs/>
          <w:sz w:val="24"/>
          <w:u w:val="single"/>
        </w:rPr>
        <w:t>(обязательно)</w:t>
      </w:r>
      <w:r w:rsidRPr="00ED5F3A">
        <w:rPr>
          <w:sz w:val="24"/>
        </w:rPr>
        <w:t xml:space="preserve"> </w:t>
      </w:r>
      <w:r w:rsidRPr="00ED5F3A">
        <w:rPr>
          <w:sz w:val="24"/>
          <w:lang w:val="ru-RU"/>
        </w:rPr>
        <w:t xml:space="preserve">- </w:t>
      </w:r>
    </w:p>
    <w:p w:rsidR="00BF551B" w:rsidRPr="00ED5F3A" w:rsidRDefault="00BF551B" w:rsidP="00BF551B">
      <w:pPr>
        <w:pStyle w:val="a6"/>
        <w:ind w:left="705" w:firstLine="0"/>
        <w:jc w:val="left"/>
        <w:rPr>
          <w:sz w:val="24"/>
        </w:rPr>
      </w:pPr>
    </w:p>
    <w:p w:rsidR="00BF551B" w:rsidRPr="00ED5F3A" w:rsidRDefault="00BF551B" w:rsidP="00BF551B">
      <w:pPr>
        <w:pStyle w:val="a6"/>
        <w:ind w:left="705" w:firstLine="0"/>
        <w:jc w:val="left"/>
        <w:rPr>
          <w:sz w:val="24"/>
        </w:rPr>
      </w:pPr>
    </w:p>
    <w:p w:rsidR="00BF551B" w:rsidRPr="00ED5F3A" w:rsidRDefault="00BF551B" w:rsidP="00BF551B">
      <w:pPr>
        <w:pStyle w:val="a6"/>
        <w:jc w:val="left"/>
        <w:rPr>
          <w:b/>
          <w:sz w:val="24"/>
        </w:rPr>
      </w:pPr>
      <w:r w:rsidRPr="00ED5F3A">
        <w:rPr>
          <w:b/>
          <w:sz w:val="24"/>
          <w:lang w:val="ru-RU"/>
        </w:rPr>
        <w:t>Научный руководитель</w:t>
      </w:r>
      <w:r w:rsidRPr="00ED5F3A">
        <w:rPr>
          <w:b/>
          <w:sz w:val="24"/>
        </w:rPr>
        <w:t xml:space="preserve">: </w:t>
      </w:r>
    </w:p>
    <w:p w:rsidR="00BF551B" w:rsidRPr="00ED5F3A" w:rsidRDefault="00BF551B" w:rsidP="00BF551B">
      <w:pPr>
        <w:pStyle w:val="a6"/>
        <w:jc w:val="left"/>
        <w:rPr>
          <w:sz w:val="24"/>
        </w:rPr>
      </w:pPr>
      <w:r w:rsidRPr="00ED5F3A">
        <w:rPr>
          <w:sz w:val="24"/>
        </w:rPr>
        <w:t xml:space="preserve">1. </w:t>
      </w:r>
      <w:r w:rsidRPr="00ED5F3A">
        <w:rPr>
          <w:sz w:val="24"/>
          <w:lang w:val="ru-RU"/>
        </w:rPr>
        <w:t xml:space="preserve">ФИО </w:t>
      </w:r>
      <w:r w:rsidRPr="00ED5F3A">
        <w:rPr>
          <w:b/>
          <w:bCs/>
          <w:sz w:val="24"/>
          <w:u w:val="single"/>
          <w:lang w:val="ru-RU"/>
        </w:rPr>
        <w:t>(полностью)</w:t>
      </w:r>
      <w:r w:rsidRPr="00ED5F3A">
        <w:rPr>
          <w:sz w:val="24"/>
        </w:rPr>
        <w:t xml:space="preserve"> </w:t>
      </w:r>
    </w:p>
    <w:p w:rsidR="00BF551B" w:rsidRPr="00ED5F3A" w:rsidRDefault="00BF551B" w:rsidP="00BF551B">
      <w:pPr>
        <w:pStyle w:val="a6"/>
        <w:jc w:val="left"/>
        <w:rPr>
          <w:sz w:val="24"/>
          <w:lang w:val="ru-RU"/>
        </w:rPr>
      </w:pPr>
      <w:r w:rsidRPr="00ED5F3A">
        <w:rPr>
          <w:sz w:val="24"/>
        </w:rPr>
        <w:t xml:space="preserve">2. </w:t>
      </w:r>
      <w:r w:rsidRPr="00ED5F3A">
        <w:rPr>
          <w:sz w:val="24"/>
          <w:lang w:val="ru-RU"/>
        </w:rPr>
        <w:t>Должность</w:t>
      </w:r>
      <w:r w:rsidRPr="00ED5F3A">
        <w:rPr>
          <w:sz w:val="24"/>
        </w:rPr>
        <w:t xml:space="preserve"> –</w:t>
      </w:r>
      <w:r w:rsidRPr="00ED5F3A">
        <w:rPr>
          <w:sz w:val="24"/>
          <w:lang w:val="ru-RU"/>
        </w:rPr>
        <w:t xml:space="preserve"> </w:t>
      </w:r>
    </w:p>
    <w:p w:rsidR="00BF551B" w:rsidRPr="00ED5F3A" w:rsidRDefault="00BF551B" w:rsidP="00BF551B">
      <w:pPr>
        <w:pStyle w:val="a6"/>
        <w:numPr>
          <w:ilvl w:val="0"/>
          <w:numId w:val="2"/>
        </w:numPr>
        <w:jc w:val="left"/>
        <w:rPr>
          <w:sz w:val="24"/>
        </w:rPr>
      </w:pPr>
      <w:r w:rsidRPr="00ED5F3A">
        <w:rPr>
          <w:sz w:val="24"/>
          <w:lang w:val="ru-RU"/>
        </w:rPr>
        <w:t xml:space="preserve">Место работы </w:t>
      </w:r>
      <w:r w:rsidRPr="00ED5F3A">
        <w:rPr>
          <w:b/>
          <w:bCs/>
          <w:sz w:val="24"/>
          <w:u w:val="single"/>
          <w:lang w:val="ru-RU"/>
        </w:rPr>
        <w:t>(город, организация, кафедра)</w:t>
      </w:r>
    </w:p>
    <w:p w:rsidR="00BF551B" w:rsidRPr="00ED5F3A" w:rsidRDefault="00BF551B" w:rsidP="00BF551B">
      <w:pPr>
        <w:pStyle w:val="a6"/>
        <w:numPr>
          <w:ilvl w:val="0"/>
          <w:numId w:val="2"/>
        </w:numPr>
        <w:jc w:val="left"/>
        <w:rPr>
          <w:sz w:val="24"/>
        </w:rPr>
      </w:pPr>
      <w:r w:rsidRPr="00ED5F3A">
        <w:rPr>
          <w:sz w:val="24"/>
          <w:lang w:val="en-US"/>
        </w:rPr>
        <w:t>E-mail</w:t>
      </w:r>
      <w:r w:rsidRPr="00ED5F3A">
        <w:rPr>
          <w:sz w:val="24"/>
        </w:rPr>
        <w:t xml:space="preserve"> </w:t>
      </w:r>
      <w:r w:rsidRPr="00ED5F3A">
        <w:rPr>
          <w:b/>
          <w:bCs/>
          <w:sz w:val="24"/>
          <w:u w:val="single"/>
        </w:rPr>
        <w:t>(обязательно)</w:t>
      </w:r>
      <w:r w:rsidRPr="00ED5F3A">
        <w:rPr>
          <w:sz w:val="24"/>
        </w:rPr>
        <w:t xml:space="preserve"> - </w:t>
      </w:r>
    </w:p>
    <w:p w:rsidR="00BF551B" w:rsidRPr="00ED5F3A" w:rsidRDefault="00BF551B" w:rsidP="00BF551B">
      <w:pPr>
        <w:pStyle w:val="a6"/>
        <w:numPr>
          <w:ilvl w:val="0"/>
          <w:numId w:val="2"/>
        </w:numPr>
        <w:jc w:val="left"/>
        <w:rPr>
          <w:sz w:val="24"/>
        </w:rPr>
      </w:pPr>
      <w:r w:rsidRPr="00ED5F3A">
        <w:rPr>
          <w:sz w:val="24"/>
          <w:lang w:val="ru-RU"/>
        </w:rPr>
        <w:t xml:space="preserve">Телефон </w:t>
      </w:r>
      <w:r w:rsidRPr="00ED5F3A">
        <w:rPr>
          <w:b/>
          <w:bCs/>
          <w:sz w:val="24"/>
          <w:u w:val="single"/>
        </w:rPr>
        <w:t>(обязательно)</w:t>
      </w:r>
      <w:r w:rsidRPr="00ED5F3A">
        <w:rPr>
          <w:sz w:val="24"/>
          <w:lang w:val="ru-RU"/>
        </w:rPr>
        <w:t xml:space="preserve"> - </w:t>
      </w:r>
    </w:p>
    <w:p w:rsidR="00BF551B" w:rsidRDefault="00BF551B" w:rsidP="00BF551B">
      <w:pPr>
        <w:pStyle w:val="a6"/>
        <w:ind w:left="705" w:firstLine="0"/>
        <w:jc w:val="left"/>
      </w:pPr>
    </w:p>
    <w:p w:rsidR="00BF551B" w:rsidRDefault="00BF551B" w:rsidP="000517DF">
      <w:pPr>
        <w:pStyle w:val="a3"/>
        <w:shd w:val="clear" w:color="auto" w:fill="FFFFFF"/>
        <w:spacing w:before="0" w:beforeAutospacing="0" w:after="0" w:afterAutospacing="0"/>
        <w:jc w:val="center"/>
        <w:rPr>
          <w:b/>
        </w:rPr>
      </w:pPr>
    </w:p>
    <w:p w:rsidR="00BF551B" w:rsidRDefault="00BF551B" w:rsidP="000517DF">
      <w:pPr>
        <w:pStyle w:val="a3"/>
        <w:shd w:val="clear" w:color="auto" w:fill="FFFFFF"/>
        <w:spacing w:before="0" w:beforeAutospacing="0" w:after="0" w:afterAutospacing="0"/>
        <w:jc w:val="center"/>
        <w:rPr>
          <w:b/>
        </w:rPr>
      </w:pPr>
    </w:p>
    <w:p w:rsidR="00BF551B" w:rsidRDefault="00BF551B" w:rsidP="000517DF">
      <w:pPr>
        <w:pStyle w:val="a3"/>
        <w:shd w:val="clear" w:color="auto" w:fill="FFFFFF"/>
        <w:spacing w:before="0" w:beforeAutospacing="0" w:after="0" w:afterAutospacing="0"/>
        <w:jc w:val="center"/>
        <w:rPr>
          <w:b/>
        </w:rPr>
      </w:pPr>
    </w:p>
    <w:p w:rsidR="00BF551B" w:rsidRDefault="00BF551B" w:rsidP="000517DF">
      <w:pPr>
        <w:pStyle w:val="a3"/>
        <w:shd w:val="clear" w:color="auto" w:fill="FFFFFF"/>
        <w:spacing w:before="0" w:beforeAutospacing="0" w:after="0" w:afterAutospacing="0"/>
        <w:jc w:val="center"/>
        <w:rPr>
          <w:b/>
        </w:rPr>
      </w:pPr>
    </w:p>
    <w:p w:rsidR="00BF551B" w:rsidRDefault="00BF551B" w:rsidP="000517DF">
      <w:pPr>
        <w:pStyle w:val="a3"/>
        <w:shd w:val="clear" w:color="auto" w:fill="FFFFFF"/>
        <w:spacing w:before="0" w:beforeAutospacing="0" w:after="0" w:afterAutospacing="0"/>
        <w:jc w:val="center"/>
        <w:rPr>
          <w:b/>
        </w:rPr>
      </w:pPr>
    </w:p>
    <w:p w:rsidR="00BF551B" w:rsidRDefault="00BF551B" w:rsidP="000517DF">
      <w:pPr>
        <w:pStyle w:val="a3"/>
        <w:shd w:val="clear" w:color="auto" w:fill="FFFFFF"/>
        <w:spacing w:before="0" w:beforeAutospacing="0" w:after="0" w:afterAutospacing="0"/>
        <w:jc w:val="center"/>
        <w:rPr>
          <w:b/>
        </w:rPr>
      </w:pPr>
    </w:p>
    <w:p w:rsidR="00BF551B" w:rsidRDefault="00BF551B" w:rsidP="000517DF">
      <w:pPr>
        <w:pStyle w:val="a3"/>
        <w:shd w:val="clear" w:color="auto" w:fill="FFFFFF"/>
        <w:spacing w:before="0" w:beforeAutospacing="0" w:after="0" w:afterAutospacing="0"/>
        <w:jc w:val="center"/>
        <w:rPr>
          <w:b/>
        </w:rPr>
      </w:pPr>
    </w:p>
    <w:p w:rsidR="00BF551B" w:rsidRDefault="00BF551B">
      <w:pPr>
        <w:rPr>
          <w:rFonts w:ascii="Times New Roman" w:eastAsia="Times New Roman" w:hAnsi="Times New Roman" w:cs="Times New Roman"/>
          <w:b/>
          <w:sz w:val="24"/>
          <w:szCs w:val="24"/>
          <w:lang w:eastAsia="ru-RU"/>
        </w:rPr>
      </w:pPr>
      <w:r>
        <w:rPr>
          <w:b/>
        </w:rPr>
        <w:br w:type="page"/>
      </w:r>
    </w:p>
    <w:p w:rsidR="000517DF" w:rsidRPr="007067ED" w:rsidRDefault="00377C97" w:rsidP="00377C97">
      <w:pPr>
        <w:pStyle w:val="a3"/>
        <w:shd w:val="clear" w:color="auto" w:fill="FFFFFF"/>
        <w:spacing w:before="0" w:beforeAutospacing="0" w:after="120" w:afterAutospacing="0"/>
        <w:jc w:val="center"/>
        <w:rPr>
          <w:b/>
        </w:rPr>
      </w:pPr>
      <w:r w:rsidRPr="007067ED">
        <w:rPr>
          <w:b/>
          <w:noProof/>
        </w:rPr>
        <w:lastRenderedPageBreak/>
        <w:drawing>
          <wp:anchor distT="0" distB="0" distL="114300" distR="114300" simplePos="0" relativeHeight="251664384" behindDoc="1" locked="0" layoutInCell="1" allowOverlap="1" wp14:anchorId="5921004F" wp14:editId="6215C883">
            <wp:simplePos x="0" y="0"/>
            <wp:positionH relativeFrom="margin">
              <wp:posOffset>4975860</wp:posOffset>
            </wp:positionH>
            <wp:positionV relativeFrom="paragraph">
              <wp:posOffset>13335</wp:posOffset>
            </wp:positionV>
            <wp:extent cx="858520" cy="809625"/>
            <wp:effectExtent l="0" t="0" r="0" b="9525"/>
            <wp:wrapTight wrapText="bothSides">
              <wp:wrapPolygon edited="0">
                <wp:start x="6710" y="0"/>
                <wp:lineTo x="0" y="3558"/>
                <wp:lineTo x="0" y="16772"/>
                <wp:lineTo x="5751" y="21346"/>
                <wp:lineTo x="6231" y="21346"/>
                <wp:lineTo x="14858" y="21346"/>
                <wp:lineTo x="15337" y="21346"/>
                <wp:lineTo x="21089" y="16772"/>
                <wp:lineTo x="21089" y="4066"/>
                <wp:lineTo x="14858" y="0"/>
                <wp:lineTo x="671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8520" cy="809625"/>
                    </a:xfrm>
                    <a:prstGeom prst="rect">
                      <a:avLst/>
                    </a:prstGeom>
                    <a:noFill/>
                  </pic:spPr>
                </pic:pic>
              </a:graphicData>
            </a:graphic>
            <wp14:sizeRelH relativeFrom="margin">
              <wp14:pctWidth>0</wp14:pctWidth>
            </wp14:sizeRelH>
            <wp14:sizeRelV relativeFrom="margin">
              <wp14:pctHeight>0</wp14:pctHeight>
            </wp14:sizeRelV>
          </wp:anchor>
        </w:drawing>
      </w:r>
      <w:r w:rsidRPr="007067ED">
        <w:rPr>
          <w:b/>
        </w:rPr>
        <w:t>ЖОҒАРЫ БІЛІМ ЖӘНЕ ҒЫЛЫМ МИНИСТРЛІГІ</w:t>
      </w:r>
      <w:r w:rsidR="000517DF" w:rsidRPr="007067ED">
        <w:rPr>
          <w:b/>
          <w:noProof/>
        </w:rPr>
        <w:drawing>
          <wp:anchor distT="0" distB="0" distL="114300" distR="114300" simplePos="0" relativeHeight="251663360" behindDoc="1" locked="0" layoutInCell="1" allowOverlap="1" wp14:anchorId="78BA466B" wp14:editId="1D2C683D">
            <wp:simplePos x="0" y="0"/>
            <wp:positionH relativeFrom="margin">
              <wp:align>left</wp:align>
            </wp:positionH>
            <wp:positionV relativeFrom="paragraph">
              <wp:posOffset>5080</wp:posOffset>
            </wp:positionV>
            <wp:extent cx="828675" cy="828675"/>
            <wp:effectExtent l="0" t="0" r="9525" b="952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14:sizeRelH relativeFrom="page">
              <wp14:pctWidth>0</wp14:pctWidth>
            </wp14:sizeRelH>
            <wp14:sizeRelV relativeFrom="page">
              <wp14:pctHeight>0</wp14:pctHeight>
            </wp14:sizeRelV>
          </wp:anchor>
        </w:drawing>
      </w:r>
    </w:p>
    <w:p w:rsidR="00377C97" w:rsidRPr="007067ED" w:rsidRDefault="00377C97" w:rsidP="00377C97">
      <w:pPr>
        <w:pStyle w:val="a3"/>
        <w:spacing w:before="0" w:beforeAutospacing="0" w:after="120" w:afterAutospacing="0"/>
        <w:jc w:val="center"/>
        <w:rPr>
          <w:b/>
        </w:rPr>
      </w:pPr>
      <w:proofErr w:type="spellStart"/>
      <w:r w:rsidRPr="007067ED">
        <w:rPr>
          <w:b/>
        </w:rPr>
        <w:t>әл-Фараби</w:t>
      </w:r>
      <w:proofErr w:type="spellEnd"/>
      <w:r w:rsidRPr="007067ED">
        <w:rPr>
          <w:b/>
        </w:rPr>
        <w:t xml:space="preserve"> </w:t>
      </w:r>
      <w:proofErr w:type="spellStart"/>
      <w:r w:rsidRPr="007067ED">
        <w:rPr>
          <w:b/>
        </w:rPr>
        <w:t>атындағы</w:t>
      </w:r>
      <w:proofErr w:type="spellEnd"/>
      <w:r w:rsidRPr="007067ED">
        <w:rPr>
          <w:b/>
        </w:rPr>
        <w:t xml:space="preserve"> </w:t>
      </w:r>
      <w:proofErr w:type="spellStart"/>
      <w:r w:rsidRPr="007067ED">
        <w:rPr>
          <w:b/>
        </w:rPr>
        <w:t>Қазақ</w:t>
      </w:r>
      <w:proofErr w:type="spellEnd"/>
      <w:r w:rsidRPr="007067ED">
        <w:rPr>
          <w:b/>
        </w:rPr>
        <w:t xml:space="preserve"> </w:t>
      </w:r>
      <w:proofErr w:type="spellStart"/>
      <w:r w:rsidRPr="007067ED">
        <w:rPr>
          <w:b/>
        </w:rPr>
        <w:t>ұлттық</w:t>
      </w:r>
      <w:proofErr w:type="spellEnd"/>
      <w:r w:rsidRPr="007067ED">
        <w:rPr>
          <w:b/>
        </w:rPr>
        <w:t xml:space="preserve"> </w:t>
      </w:r>
      <w:proofErr w:type="spellStart"/>
      <w:r w:rsidRPr="007067ED">
        <w:rPr>
          <w:b/>
        </w:rPr>
        <w:t>университеті</w:t>
      </w:r>
      <w:proofErr w:type="spellEnd"/>
    </w:p>
    <w:p w:rsidR="00377C97" w:rsidRPr="007067ED" w:rsidRDefault="00377C97" w:rsidP="00377C97">
      <w:pPr>
        <w:pStyle w:val="a3"/>
        <w:shd w:val="clear" w:color="auto" w:fill="FFFFFF"/>
        <w:spacing w:before="0" w:beforeAutospacing="0" w:after="120" w:afterAutospacing="0"/>
        <w:jc w:val="center"/>
        <w:rPr>
          <w:b/>
        </w:rPr>
      </w:pPr>
      <w:r w:rsidRPr="007067ED">
        <w:rPr>
          <w:b/>
        </w:rPr>
        <w:t xml:space="preserve">Экономика </w:t>
      </w:r>
      <w:proofErr w:type="spellStart"/>
      <w:r w:rsidRPr="007067ED">
        <w:rPr>
          <w:b/>
        </w:rPr>
        <w:t>және</w:t>
      </w:r>
      <w:proofErr w:type="spellEnd"/>
      <w:r w:rsidRPr="007067ED">
        <w:rPr>
          <w:b/>
        </w:rPr>
        <w:t xml:space="preserve"> бизнес </w:t>
      </w:r>
      <w:proofErr w:type="spellStart"/>
      <w:r w:rsidRPr="007067ED">
        <w:rPr>
          <w:b/>
        </w:rPr>
        <w:t>Жоғары</w:t>
      </w:r>
      <w:proofErr w:type="spellEnd"/>
      <w:r w:rsidRPr="007067ED">
        <w:rPr>
          <w:b/>
        </w:rPr>
        <w:t xml:space="preserve"> </w:t>
      </w:r>
      <w:proofErr w:type="spellStart"/>
      <w:r w:rsidRPr="007067ED">
        <w:rPr>
          <w:b/>
        </w:rPr>
        <w:t>мектебі</w:t>
      </w:r>
      <w:proofErr w:type="spellEnd"/>
    </w:p>
    <w:p w:rsidR="000517DF" w:rsidRPr="007067ED" w:rsidRDefault="000517DF" w:rsidP="00377C97">
      <w:pPr>
        <w:pStyle w:val="a3"/>
        <w:shd w:val="clear" w:color="auto" w:fill="FFFFFF"/>
        <w:spacing w:before="0" w:beforeAutospacing="0" w:after="120" w:afterAutospacing="0"/>
        <w:jc w:val="center"/>
        <w:rPr>
          <w:b/>
        </w:rPr>
      </w:pPr>
      <w:r w:rsidRPr="007067ED">
        <w:rPr>
          <w:b/>
        </w:rPr>
        <w:t>«</w:t>
      </w:r>
      <w:r w:rsidR="00377C97" w:rsidRPr="007067ED">
        <w:rPr>
          <w:b/>
          <w:lang w:val="kk-KZ"/>
        </w:rPr>
        <w:t>Қаржы және есеп</w:t>
      </w:r>
      <w:r w:rsidRPr="007067ED">
        <w:rPr>
          <w:b/>
          <w:lang w:val="kk-KZ"/>
        </w:rPr>
        <w:t>»</w:t>
      </w:r>
      <w:r w:rsidR="00377C97" w:rsidRPr="007067ED">
        <w:rPr>
          <w:b/>
          <w:lang w:val="kk-KZ"/>
        </w:rPr>
        <w:t xml:space="preserve"> кафедрасы</w:t>
      </w:r>
    </w:p>
    <w:p w:rsidR="000517DF" w:rsidRPr="007067ED" w:rsidRDefault="000517DF" w:rsidP="000517DF">
      <w:pPr>
        <w:pStyle w:val="a3"/>
        <w:shd w:val="clear" w:color="auto" w:fill="FFFFFF"/>
        <w:spacing w:before="0" w:beforeAutospacing="0" w:after="120" w:afterAutospacing="0"/>
        <w:jc w:val="center"/>
        <w:rPr>
          <w:b/>
        </w:rPr>
      </w:pPr>
    </w:p>
    <w:p w:rsidR="000517DF" w:rsidRPr="007067ED" w:rsidRDefault="000517DF" w:rsidP="000517DF">
      <w:pPr>
        <w:pStyle w:val="a3"/>
        <w:shd w:val="clear" w:color="auto" w:fill="FFFFFF"/>
        <w:spacing w:before="0" w:beforeAutospacing="0" w:after="0" w:afterAutospacing="0"/>
        <w:jc w:val="center"/>
        <w:rPr>
          <w:b/>
        </w:rPr>
      </w:pPr>
    </w:p>
    <w:p w:rsidR="000517DF" w:rsidRPr="007067ED" w:rsidRDefault="00C81EF0" w:rsidP="000517DF">
      <w:pPr>
        <w:pStyle w:val="a3"/>
        <w:shd w:val="clear" w:color="auto" w:fill="FFFFFF"/>
        <w:spacing w:before="0" w:beforeAutospacing="0" w:after="0" w:afterAutospacing="0"/>
        <w:jc w:val="center"/>
        <w:rPr>
          <w:b/>
        </w:rPr>
      </w:pPr>
      <w:r w:rsidRPr="007067ED">
        <w:rPr>
          <w:b/>
        </w:rPr>
        <w:t>АҚПАРАТТЫҚ ХАТ</w:t>
      </w:r>
    </w:p>
    <w:p w:rsidR="00C81EF0" w:rsidRPr="007067ED" w:rsidRDefault="00C81EF0" w:rsidP="007067ED">
      <w:pPr>
        <w:pStyle w:val="a3"/>
        <w:shd w:val="clear" w:color="auto" w:fill="FFFFFF"/>
        <w:tabs>
          <w:tab w:val="left" w:pos="851"/>
        </w:tabs>
        <w:spacing w:before="0" w:beforeAutospacing="0" w:after="0" w:afterAutospacing="0"/>
        <w:ind w:firstLine="567"/>
        <w:jc w:val="both"/>
      </w:pPr>
    </w:p>
    <w:p w:rsidR="00C81EF0" w:rsidRPr="007067ED" w:rsidRDefault="00C81EF0" w:rsidP="007067ED">
      <w:pPr>
        <w:pStyle w:val="a3"/>
        <w:shd w:val="clear" w:color="auto" w:fill="FFFFFF"/>
        <w:tabs>
          <w:tab w:val="left" w:pos="851"/>
        </w:tabs>
        <w:spacing w:before="0" w:beforeAutospacing="0" w:after="0" w:afterAutospacing="0"/>
        <w:ind w:firstLine="567"/>
        <w:jc w:val="both"/>
        <w:rPr>
          <w:lang w:val="kk-KZ"/>
        </w:rPr>
      </w:pPr>
      <w:r w:rsidRPr="007067ED">
        <w:rPr>
          <w:lang w:val="kk-KZ"/>
        </w:rPr>
        <w:t>Әл - Фараби атындағы Қазақ Ұлттық университеті, Экономика және бизнес жоғары мектебі, «Қаржы және есеп» кафедрасы Қазақстан Республикасының Ұлттық валютасы Теңгенің  30 жылдығына арнап жоғары оқу орындары арасында экономикалық ғылымдар бойынша студенттердің ғылыми-зерттеу жұмыстарының байқауын жариялайды</w:t>
      </w:r>
      <w:r w:rsidRPr="007067ED">
        <w:rPr>
          <w:bCs/>
          <w:lang w:val="kk-KZ"/>
        </w:rPr>
        <w:t>.</w:t>
      </w:r>
    </w:p>
    <w:p w:rsidR="007067ED" w:rsidRDefault="007067ED" w:rsidP="007067ED">
      <w:pPr>
        <w:widowControl w:val="0"/>
        <w:tabs>
          <w:tab w:val="left" w:pos="851"/>
        </w:tabs>
        <w:suppressAutoHyphens/>
        <w:spacing w:after="0" w:line="240" w:lineRule="auto"/>
        <w:ind w:firstLine="567"/>
        <w:jc w:val="both"/>
        <w:rPr>
          <w:rFonts w:ascii="Times New Roman" w:eastAsia="Lucida Sans Unicode" w:hAnsi="Times New Roman" w:cs="Times New Roman"/>
          <w:i/>
          <w:kern w:val="1"/>
          <w:sz w:val="24"/>
          <w:szCs w:val="24"/>
          <w:lang w:val="kk-KZ"/>
        </w:rPr>
      </w:pPr>
    </w:p>
    <w:p w:rsidR="00600998" w:rsidRPr="00600998" w:rsidRDefault="00600998" w:rsidP="007067ED">
      <w:pPr>
        <w:widowControl w:val="0"/>
        <w:tabs>
          <w:tab w:val="left" w:pos="851"/>
        </w:tabs>
        <w:suppressAutoHyphens/>
        <w:spacing w:after="0" w:line="240" w:lineRule="auto"/>
        <w:ind w:firstLine="567"/>
        <w:jc w:val="both"/>
        <w:rPr>
          <w:rFonts w:ascii="Times New Roman" w:eastAsia="Lucida Sans Unicode" w:hAnsi="Times New Roman" w:cs="Times New Roman"/>
          <w:i/>
          <w:kern w:val="1"/>
          <w:sz w:val="24"/>
          <w:szCs w:val="24"/>
          <w:lang w:val="kk-KZ"/>
        </w:rPr>
      </w:pPr>
      <w:r w:rsidRPr="00600998">
        <w:rPr>
          <w:rFonts w:ascii="Times New Roman" w:eastAsia="Lucida Sans Unicode" w:hAnsi="Times New Roman" w:cs="Times New Roman"/>
          <w:i/>
          <w:kern w:val="1"/>
          <w:sz w:val="24"/>
          <w:szCs w:val="24"/>
          <w:lang w:val="kk-KZ"/>
        </w:rPr>
        <w:t>СҒЗЖ байқауының негізгі мақсаттары мен міндеттері:</w:t>
      </w:r>
    </w:p>
    <w:p w:rsidR="00600998" w:rsidRPr="00600998" w:rsidRDefault="00600998" w:rsidP="007067ED">
      <w:pPr>
        <w:widowControl w:val="0"/>
        <w:tabs>
          <w:tab w:val="left" w:pos="851"/>
        </w:tabs>
        <w:suppressAutoHyphens/>
        <w:spacing w:after="0" w:line="240" w:lineRule="auto"/>
        <w:ind w:firstLine="567"/>
        <w:jc w:val="both"/>
        <w:rPr>
          <w:rFonts w:ascii="Times New Roman" w:eastAsia="Lucida Sans Unicode" w:hAnsi="Times New Roman" w:cs="Times New Roman"/>
          <w:kern w:val="1"/>
          <w:sz w:val="24"/>
          <w:szCs w:val="24"/>
          <w:lang w:val="kk-KZ"/>
        </w:rPr>
      </w:pPr>
      <w:r w:rsidRPr="00600998">
        <w:rPr>
          <w:rFonts w:ascii="Times New Roman" w:eastAsia="Lucida Sans Unicode" w:hAnsi="Times New Roman" w:cs="Times New Roman"/>
          <w:kern w:val="1"/>
          <w:sz w:val="24"/>
          <w:szCs w:val="24"/>
          <w:lang w:val="kk-KZ"/>
        </w:rPr>
        <w:t>1) студенттердің ғылыми-зерттеу және оқу-танымдық қызметін ынталандыру;</w:t>
      </w:r>
    </w:p>
    <w:p w:rsidR="00600998" w:rsidRPr="00600998" w:rsidRDefault="00600998" w:rsidP="007067ED">
      <w:pPr>
        <w:widowControl w:val="0"/>
        <w:tabs>
          <w:tab w:val="left" w:pos="851"/>
        </w:tabs>
        <w:suppressAutoHyphens/>
        <w:spacing w:after="0" w:line="240" w:lineRule="auto"/>
        <w:ind w:firstLine="567"/>
        <w:jc w:val="both"/>
        <w:rPr>
          <w:rFonts w:ascii="Times New Roman" w:eastAsia="Lucida Sans Unicode" w:hAnsi="Times New Roman" w:cs="Times New Roman"/>
          <w:kern w:val="1"/>
          <w:sz w:val="24"/>
          <w:szCs w:val="24"/>
          <w:lang w:val="kk-KZ"/>
        </w:rPr>
      </w:pPr>
      <w:r w:rsidRPr="00600998">
        <w:rPr>
          <w:rFonts w:ascii="Times New Roman" w:eastAsia="Lucida Sans Unicode" w:hAnsi="Times New Roman" w:cs="Times New Roman"/>
          <w:kern w:val="1"/>
          <w:sz w:val="24"/>
          <w:szCs w:val="24"/>
          <w:lang w:val="kk-KZ"/>
        </w:rPr>
        <w:t>2) талантты және дарынды студенттерді іріктеу және қолдау;</w:t>
      </w:r>
    </w:p>
    <w:p w:rsidR="00600998" w:rsidRPr="00600998" w:rsidRDefault="00600998" w:rsidP="007067ED">
      <w:pPr>
        <w:widowControl w:val="0"/>
        <w:tabs>
          <w:tab w:val="left" w:pos="851"/>
        </w:tabs>
        <w:suppressAutoHyphens/>
        <w:spacing w:after="0" w:line="240" w:lineRule="auto"/>
        <w:ind w:firstLine="567"/>
        <w:jc w:val="both"/>
        <w:rPr>
          <w:rFonts w:ascii="Times New Roman" w:eastAsia="Lucida Sans Unicode" w:hAnsi="Times New Roman" w:cs="Times New Roman"/>
          <w:kern w:val="1"/>
          <w:sz w:val="24"/>
          <w:szCs w:val="24"/>
          <w:lang w:val="kk-KZ"/>
        </w:rPr>
      </w:pPr>
      <w:r w:rsidRPr="00600998">
        <w:rPr>
          <w:rFonts w:ascii="Times New Roman" w:eastAsia="Lucida Sans Unicode" w:hAnsi="Times New Roman" w:cs="Times New Roman"/>
          <w:kern w:val="1"/>
          <w:sz w:val="24"/>
          <w:szCs w:val="24"/>
          <w:lang w:val="kk-KZ"/>
        </w:rPr>
        <w:t>3) Қазақстан Республикасының зияткерлік әлеуетін қалыптастыруға жәрдемдесу.</w:t>
      </w:r>
    </w:p>
    <w:p w:rsidR="007067ED" w:rsidRDefault="007067ED" w:rsidP="007067ED">
      <w:pPr>
        <w:tabs>
          <w:tab w:val="left" w:pos="851"/>
        </w:tabs>
        <w:spacing w:after="0" w:line="240" w:lineRule="auto"/>
        <w:ind w:firstLine="567"/>
        <w:jc w:val="both"/>
        <w:rPr>
          <w:rFonts w:ascii="Times New Roman" w:hAnsi="Times New Roman" w:cs="Times New Roman"/>
          <w:i/>
          <w:sz w:val="24"/>
          <w:szCs w:val="24"/>
          <w:lang w:val="kk-KZ"/>
        </w:rPr>
      </w:pPr>
    </w:p>
    <w:p w:rsidR="00600998" w:rsidRPr="007067ED" w:rsidRDefault="00600998" w:rsidP="007067ED">
      <w:pPr>
        <w:tabs>
          <w:tab w:val="left" w:pos="851"/>
        </w:tabs>
        <w:spacing w:after="0" w:line="240" w:lineRule="auto"/>
        <w:ind w:firstLine="567"/>
        <w:jc w:val="both"/>
        <w:rPr>
          <w:rFonts w:ascii="Times New Roman" w:hAnsi="Times New Roman" w:cs="Times New Roman"/>
          <w:i/>
          <w:sz w:val="24"/>
          <w:szCs w:val="24"/>
          <w:lang w:val="kk-KZ"/>
        </w:rPr>
      </w:pPr>
      <w:r w:rsidRPr="007067ED">
        <w:rPr>
          <w:rFonts w:ascii="Times New Roman" w:hAnsi="Times New Roman" w:cs="Times New Roman"/>
          <w:i/>
          <w:sz w:val="24"/>
          <w:szCs w:val="24"/>
          <w:lang w:val="kk-KZ"/>
        </w:rPr>
        <w:t>СҒЗЖ байқауы 2 кезеңде өткізіледі:</w:t>
      </w:r>
    </w:p>
    <w:p w:rsidR="00600998" w:rsidRPr="007067ED" w:rsidRDefault="00600998" w:rsidP="007067ED">
      <w:pPr>
        <w:tabs>
          <w:tab w:val="left" w:pos="851"/>
        </w:tabs>
        <w:spacing w:after="0" w:line="240" w:lineRule="auto"/>
        <w:ind w:firstLine="567"/>
        <w:jc w:val="both"/>
        <w:rPr>
          <w:rFonts w:ascii="Times New Roman" w:hAnsi="Times New Roman" w:cs="Times New Roman"/>
          <w:sz w:val="24"/>
          <w:szCs w:val="24"/>
          <w:lang w:val="kk-KZ"/>
        </w:rPr>
      </w:pPr>
      <w:r w:rsidRPr="007067ED">
        <w:rPr>
          <w:rFonts w:ascii="Times New Roman" w:hAnsi="Times New Roman" w:cs="Times New Roman"/>
          <w:sz w:val="24"/>
          <w:szCs w:val="24"/>
          <w:lang w:val="kk-KZ"/>
        </w:rPr>
        <w:t>1) бірінші кезең – ғылыми жұмыстарды іріктеу;</w:t>
      </w:r>
    </w:p>
    <w:p w:rsidR="00600998" w:rsidRPr="007067ED" w:rsidRDefault="00600998" w:rsidP="007067ED">
      <w:pPr>
        <w:tabs>
          <w:tab w:val="left" w:pos="851"/>
        </w:tabs>
        <w:spacing w:after="0" w:line="240" w:lineRule="auto"/>
        <w:ind w:firstLine="567"/>
        <w:jc w:val="both"/>
        <w:rPr>
          <w:rFonts w:ascii="Times New Roman" w:hAnsi="Times New Roman" w:cs="Times New Roman"/>
          <w:sz w:val="24"/>
          <w:szCs w:val="24"/>
          <w:lang w:val="kk-KZ"/>
        </w:rPr>
      </w:pPr>
      <w:r w:rsidRPr="007067ED">
        <w:rPr>
          <w:rFonts w:ascii="Times New Roman" w:hAnsi="Times New Roman" w:cs="Times New Roman"/>
          <w:sz w:val="24"/>
          <w:szCs w:val="24"/>
          <w:lang w:val="kk-KZ"/>
        </w:rPr>
        <w:t>2) екінші кезең – ғылыми жұмыстарды тыңдау және жеңімпаздарды анықтау.</w:t>
      </w:r>
    </w:p>
    <w:p w:rsidR="007067ED" w:rsidRDefault="007067ED" w:rsidP="007067ED">
      <w:pPr>
        <w:pStyle w:val="a3"/>
        <w:shd w:val="clear" w:color="auto" w:fill="FFFFFF"/>
        <w:tabs>
          <w:tab w:val="left" w:pos="851"/>
        </w:tabs>
        <w:spacing w:before="0" w:beforeAutospacing="0" w:after="0" w:afterAutospacing="0"/>
        <w:ind w:firstLine="567"/>
        <w:jc w:val="both"/>
        <w:rPr>
          <w:i/>
          <w:lang w:val="kk-KZ"/>
        </w:rPr>
      </w:pPr>
    </w:p>
    <w:p w:rsidR="00600998" w:rsidRPr="007067ED" w:rsidRDefault="007067ED" w:rsidP="007067ED">
      <w:pPr>
        <w:pStyle w:val="a3"/>
        <w:shd w:val="clear" w:color="auto" w:fill="FFFFFF"/>
        <w:tabs>
          <w:tab w:val="left" w:pos="851"/>
        </w:tabs>
        <w:spacing w:before="0" w:beforeAutospacing="0" w:after="0" w:afterAutospacing="0"/>
        <w:ind w:firstLine="567"/>
        <w:jc w:val="both"/>
        <w:rPr>
          <w:i/>
          <w:lang w:val="kk-KZ"/>
        </w:rPr>
      </w:pPr>
      <w:r>
        <w:rPr>
          <w:i/>
          <w:lang w:val="kk-KZ"/>
        </w:rPr>
        <w:t>Жарыстың өтетін күн</w:t>
      </w:r>
      <w:r w:rsidR="00600998" w:rsidRPr="007067ED">
        <w:rPr>
          <w:i/>
          <w:lang w:val="kk-KZ"/>
        </w:rPr>
        <w:t>і:</w:t>
      </w:r>
    </w:p>
    <w:p w:rsidR="00600998" w:rsidRPr="00ED5F3A" w:rsidRDefault="00600998" w:rsidP="007067ED">
      <w:pPr>
        <w:pStyle w:val="a3"/>
        <w:shd w:val="clear" w:color="auto" w:fill="FFFFFF"/>
        <w:tabs>
          <w:tab w:val="left" w:pos="851"/>
        </w:tabs>
        <w:spacing w:before="0" w:beforeAutospacing="0" w:after="0" w:afterAutospacing="0"/>
        <w:ind w:firstLine="567"/>
        <w:jc w:val="both"/>
        <w:rPr>
          <w:lang w:val="kk-KZ"/>
        </w:rPr>
      </w:pPr>
      <w:r w:rsidRPr="007067ED">
        <w:rPr>
          <w:lang w:val="kk-KZ"/>
        </w:rPr>
        <w:t xml:space="preserve">I кезең – комиссия құрамы осы кезеңді өткізетін университет кафедрасының меңгерушісінің бұйрығымен белгіленеді. </w:t>
      </w:r>
      <w:r w:rsidRPr="00ED5F3A">
        <w:rPr>
          <w:lang w:val="kk-KZ"/>
        </w:rPr>
        <w:t>Өтініштер 2023 жылдың 20 қарашасына дейін қабылданады.</w:t>
      </w:r>
    </w:p>
    <w:p w:rsidR="000517DF" w:rsidRPr="00ED5F3A" w:rsidRDefault="00600998" w:rsidP="007067ED">
      <w:pPr>
        <w:pStyle w:val="a3"/>
        <w:shd w:val="clear" w:color="auto" w:fill="FFFFFF"/>
        <w:tabs>
          <w:tab w:val="left" w:pos="851"/>
        </w:tabs>
        <w:spacing w:before="0" w:beforeAutospacing="0" w:after="0" w:afterAutospacing="0"/>
        <w:ind w:firstLine="567"/>
        <w:jc w:val="both"/>
        <w:rPr>
          <w:lang w:val="kk-KZ"/>
        </w:rPr>
      </w:pPr>
      <w:r w:rsidRPr="00ED5F3A">
        <w:rPr>
          <w:lang w:val="kk-KZ"/>
        </w:rPr>
        <w:t>II кезең – 2023 жылғы 20 қараша сағат 14.00.(онлайн)</w:t>
      </w:r>
    </w:p>
    <w:p w:rsidR="007067ED" w:rsidRPr="00ED5F3A" w:rsidRDefault="007067ED" w:rsidP="007067ED">
      <w:pPr>
        <w:pStyle w:val="a3"/>
        <w:shd w:val="clear" w:color="auto" w:fill="FFFFFF"/>
        <w:tabs>
          <w:tab w:val="left" w:pos="851"/>
        </w:tabs>
        <w:spacing w:before="0" w:beforeAutospacing="0" w:after="0" w:afterAutospacing="0"/>
        <w:ind w:firstLine="567"/>
        <w:jc w:val="both"/>
        <w:rPr>
          <w:i/>
          <w:lang w:val="kk-KZ"/>
        </w:rPr>
      </w:pPr>
    </w:p>
    <w:p w:rsidR="00600998" w:rsidRPr="00ED5F3A" w:rsidRDefault="007067ED" w:rsidP="007067ED">
      <w:pPr>
        <w:pStyle w:val="a3"/>
        <w:shd w:val="clear" w:color="auto" w:fill="FFFFFF"/>
        <w:tabs>
          <w:tab w:val="left" w:pos="851"/>
        </w:tabs>
        <w:spacing w:before="0" w:beforeAutospacing="0" w:after="0" w:afterAutospacing="0"/>
        <w:ind w:firstLine="567"/>
        <w:jc w:val="both"/>
        <w:rPr>
          <w:i/>
          <w:lang w:val="kk-KZ"/>
        </w:rPr>
      </w:pPr>
      <w:r w:rsidRPr="00ED5F3A">
        <w:rPr>
          <w:i/>
          <w:lang w:val="kk-KZ"/>
        </w:rPr>
        <w:t>Өткізу формасы:</w:t>
      </w:r>
      <w:r>
        <w:rPr>
          <w:i/>
          <w:lang w:val="kk-KZ"/>
        </w:rPr>
        <w:t xml:space="preserve"> </w:t>
      </w:r>
      <w:r w:rsidR="00600998" w:rsidRPr="00ED5F3A">
        <w:rPr>
          <w:lang w:val="kk-KZ"/>
        </w:rPr>
        <w:t>Барлық өтініштер zhansayakz@mail.ru электрондық поштасы арқылы қабылданады</w:t>
      </w:r>
    </w:p>
    <w:p w:rsidR="007067ED" w:rsidRPr="00ED5F3A" w:rsidRDefault="007067ED" w:rsidP="007067ED">
      <w:pPr>
        <w:pStyle w:val="a3"/>
        <w:shd w:val="clear" w:color="auto" w:fill="FFFFFF"/>
        <w:tabs>
          <w:tab w:val="left" w:pos="851"/>
        </w:tabs>
        <w:spacing w:before="0" w:beforeAutospacing="0" w:after="0" w:afterAutospacing="0"/>
        <w:ind w:firstLine="567"/>
        <w:jc w:val="both"/>
        <w:rPr>
          <w:i/>
          <w:lang w:val="kk-KZ"/>
        </w:rPr>
      </w:pPr>
    </w:p>
    <w:p w:rsidR="00600998" w:rsidRPr="00ED5F3A" w:rsidRDefault="00600998" w:rsidP="007067ED">
      <w:pPr>
        <w:pStyle w:val="a3"/>
        <w:shd w:val="clear" w:color="auto" w:fill="FFFFFF"/>
        <w:tabs>
          <w:tab w:val="left" w:pos="851"/>
        </w:tabs>
        <w:spacing w:before="0" w:beforeAutospacing="0" w:after="0" w:afterAutospacing="0"/>
        <w:ind w:firstLine="567"/>
        <w:jc w:val="both"/>
        <w:rPr>
          <w:i/>
          <w:lang w:val="kk-KZ"/>
        </w:rPr>
      </w:pPr>
      <w:r w:rsidRPr="00ED5F3A">
        <w:rPr>
          <w:i/>
          <w:lang w:val="kk-KZ"/>
        </w:rPr>
        <w:t>Байқау формасы</w:t>
      </w:r>
      <w:r w:rsidRPr="007067ED">
        <w:rPr>
          <w:i/>
          <w:lang w:val="kk-KZ"/>
        </w:rPr>
        <w:t>:</w:t>
      </w:r>
      <w:r w:rsidRPr="00ED5F3A">
        <w:rPr>
          <w:i/>
          <w:lang w:val="kk-KZ"/>
        </w:rPr>
        <w:t xml:space="preserve"> </w:t>
      </w:r>
      <w:r w:rsidRPr="00ED5F3A">
        <w:rPr>
          <w:lang w:val="kk-KZ"/>
        </w:rPr>
        <w:t>онлайн, ZOOM платформада өтеді</w:t>
      </w:r>
    </w:p>
    <w:p w:rsidR="00600998" w:rsidRPr="007067ED" w:rsidRDefault="00600998" w:rsidP="007067ED">
      <w:pPr>
        <w:pStyle w:val="a3"/>
        <w:shd w:val="clear" w:color="auto" w:fill="FFFFFF"/>
        <w:tabs>
          <w:tab w:val="left" w:pos="851"/>
        </w:tabs>
        <w:spacing w:before="0" w:beforeAutospacing="0" w:after="0" w:afterAutospacing="0"/>
        <w:ind w:firstLine="567"/>
        <w:jc w:val="both"/>
        <w:rPr>
          <w:i/>
          <w:lang w:val="en-US"/>
        </w:rPr>
      </w:pPr>
      <w:r w:rsidRPr="007067ED">
        <w:rPr>
          <w:i/>
          <w:lang w:val="en-US"/>
        </w:rPr>
        <w:t xml:space="preserve">ZOOM </w:t>
      </w:r>
      <w:proofErr w:type="spellStart"/>
      <w:r w:rsidRPr="007067ED">
        <w:rPr>
          <w:i/>
        </w:rPr>
        <w:t>сілтемесі</w:t>
      </w:r>
      <w:proofErr w:type="spellEnd"/>
      <w:r w:rsidRPr="007067ED">
        <w:rPr>
          <w:i/>
          <w:lang w:val="en-US"/>
        </w:rPr>
        <w:t>:</w:t>
      </w:r>
    </w:p>
    <w:p w:rsidR="000517DF" w:rsidRPr="007067ED" w:rsidRDefault="000517DF" w:rsidP="007067ED">
      <w:pPr>
        <w:pStyle w:val="a3"/>
        <w:shd w:val="clear" w:color="auto" w:fill="FFFFFF"/>
        <w:tabs>
          <w:tab w:val="left" w:pos="851"/>
        </w:tabs>
        <w:spacing w:before="0" w:beforeAutospacing="0" w:after="0" w:afterAutospacing="0"/>
        <w:ind w:firstLine="567"/>
        <w:jc w:val="both"/>
        <w:rPr>
          <w:lang w:val="en-US"/>
        </w:rPr>
      </w:pPr>
      <w:r w:rsidRPr="007067ED">
        <w:rPr>
          <w:lang w:val="en-US"/>
        </w:rPr>
        <w:t>https://us04web.zoom.us/j/76170879623?pwd=aP0QQ9dy1q2BuHdOuKRP3TN5at3ZOU.1</w:t>
      </w:r>
    </w:p>
    <w:p w:rsidR="007067ED" w:rsidRPr="00BF551B" w:rsidRDefault="007067ED" w:rsidP="007067ED">
      <w:pPr>
        <w:pStyle w:val="a3"/>
        <w:shd w:val="clear" w:color="auto" w:fill="FFFFFF"/>
        <w:tabs>
          <w:tab w:val="left" w:pos="851"/>
        </w:tabs>
        <w:spacing w:before="0" w:beforeAutospacing="0" w:after="0" w:afterAutospacing="0"/>
        <w:ind w:firstLine="567"/>
        <w:jc w:val="both"/>
        <w:rPr>
          <w:i/>
          <w:lang w:val="en-US"/>
        </w:rPr>
      </w:pPr>
    </w:p>
    <w:p w:rsidR="000517DF" w:rsidRPr="007067ED" w:rsidRDefault="00600998" w:rsidP="007067ED">
      <w:pPr>
        <w:pStyle w:val="a3"/>
        <w:shd w:val="clear" w:color="auto" w:fill="FFFFFF"/>
        <w:tabs>
          <w:tab w:val="left" w:pos="851"/>
        </w:tabs>
        <w:spacing w:before="0" w:beforeAutospacing="0" w:after="0" w:afterAutospacing="0"/>
        <w:ind w:firstLine="567"/>
        <w:jc w:val="both"/>
        <w:rPr>
          <w:lang w:val="en-US"/>
        </w:rPr>
      </w:pPr>
      <w:proofErr w:type="spellStart"/>
      <w:r w:rsidRPr="007067ED">
        <w:rPr>
          <w:i/>
        </w:rPr>
        <w:t>Жұмыс</w:t>
      </w:r>
      <w:proofErr w:type="spellEnd"/>
      <w:r w:rsidRPr="007067ED">
        <w:rPr>
          <w:i/>
          <w:lang w:val="en-US"/>
        </w:rPr>
        <w:t xml:space="preserve"> </w:t>
      </w:r>
      <w:proofErr w:type="spellStart"/>
      <w:r w:rsidRPr="007067ED">
        <w:rPr>
          <w:i/>
        </w:rPr>
        <w:t>тілдері</w:t>
      </w:r>
      <w:proofErr w:type="spellEnd"/>
      <w:r w:rsidRPr="007067ED">
        <w:rPr>
          <w:i/>
          <w:lang w:val="en-US"/>
        </w:rPr>
        <w:t xml:space="preserve">: </w:t>
      </w:r>
      <w:proofErr w:type="spellStart"/>
      <w:r w:rsidRPr="007067ED">
        <w:t>қазақ</w:t>
      </w:r>
      <w:proofErr w:type="spellEnd"/>
      <w:r w:rsidRPr="007067ED">
        <w:rPr>
          <w:lang w:val="en-US"/>
        </w:rPr>
        <w:t xml:space="preserve">, </w:t>
      </w:r>
      <w:proofErr w:type="spellStart"/>
      <w:r w:rsidRPr="007067ED">
        <w:t>орыс</w:t>
      </w:r>
      <w:proofErr w:type="spellEnd"/>
    </w:p>
    <w:p w:rsidR="007067ED" w:rsidRDefault="007067ED" w:rsidP="007067ED">
      <w:pPr>
        <w:pStyle w:val="a3"/>
        <w:shd w:val="clear" w:color="auto" w:fill="FFFFFF"/>
        <w:tabs>
          <w:tab w:val="left" w:pos="851"/>
        </w:tabs>
        <w:spacing w:before="0" w:beforeAutospacing="0" w:after="0" w:afterAutospacing="0"/>
        <w:ind w:firstLine="567"/>
        <w:jc w:val="both"/>
        <w:rPr>
          <w:bCs/>
          <w:i/>
          <w:lang w:val="kk-KZ"/>
        </w:rPr>
      </w:pPr>
    </w:p>
    <w:p w:rsidR="000517DF" w:rsidRPr="007067ED" w:rsidRDefault="00600998" w:rsidP="007067ED">
      <w:pPr>
        <w:pStyle w:val="a3"/>
        <w:shd w:val="clear" w:color="auto" w:fill="FFFFFF"/>
        <w:tabs>
          <w:tab w:val="left" w:pos="851"/>
        </w:tabs>
        <w:spacing w:before="0" w:beforeAutospacing="0" w:after="0" w:afterAutospacing="0"/>
        <w:ind w:firstLine="567"/>
        <w:jc w:val="both"/>
        <w:rPr>
          <w:bCs/>
          <w:i/>
          <w:lang w:val="kk-KZ"/>
        </w:rPr>
      </w:pPr>
      <w:r w:rsidRPr="007067ED">
        <w:rPr>
          <w:bCs/>
          <w:i/>
          <w:lang w:val="kk-KZ"/>
        </w:rPr>
        <w:t>Жоба ұйымдастырушылары</w:t>
      </w:r>
      <w:r w:rsidR="000517DF" w:rsidRPr="007067ED">
        <w:rPr>
          <w:bCs/>
          <w:i/>
          <w:lang w:val="kk-KZ"/>
        </w:rPr>
        <w:t xml:space="preserve">: </w:t>
      </w:r>
    </w:p>
    <w:p w:rsidR="00390A8B" w:rsidRDefault="00600998" w:rsidP="007067ED">
      <w:pPr>
        <w:pStyle w:val="a3"/>
        <w:shd w:val="clear" w:color="auto" w:fill="FFFFFF"/>
        <w:tabs>
          <w:tab w:val="left" w:pos="851"/>
        </w:tabs>
        <w:spacing w:before="0" w:beforeAutospacing="0" w:after="0" w:afterAutospacing="0"/>
        <w:ind w:firstLine="567"/>
        <w:jc w:val="both"/>
        <w:rPr>
          <w:bCs/>
          <w:lang w:val="kk-KZ"/>
        </w:rPr>
      </w:pPr>
      <w:r w:rsidRPr="007067ED">
        <w:rPr>
          <w:bCs/>
          <w:lang w:val="kk-KZ"/>
        </w:rPr>
        <w:t xml:space="preserve">э.ғ.к., </w:t>
      </w:r>
      <w:r w:rsidR="007067ED" w:rsidRPr="007067ED">
        <w:rPr>
          <w:bCs/>
          <w:lang w:val="kk-KZ"/>
        </w:rPr>
        <w:t>«Қаржы және есеп»</w:t>
      </w:r>
      <w:r w:rsidRPr="007067ED">
        <w:rPr>
          <w:bCs/>
          <w:lang w:val="kk-KZ"/>
        </w:rPr>
        <w:t xml:space="preserve"> кафедрасының доценті Асилова Айжан Сарсеновна </w:t>
      </w:r>
    </w:p>
    <w:p w:rsidR="00600998" w:rsidRPr="007067ED" w:rsidRDefault="00600998" w:rsidP="007067ED">
      <w:pPr>
        <w:pStyle w:val="a3"/>
        <w:shd w:val="clear" w:color="auto" w:fill="FFFFFF"/>
        <w:tabs>
          <w:tab w:val="left" w:pos="851"/>
        </w:tabs>
        <w:spacing w:before="0" w:beforeAutospacing="0" w:after="0" w:afterAutospacing="0"/>
        <w:ind w:firstLine="567"/>
        <w:jc w:val="both"/>
        <w:rPr>
          <w:bCs/>
          <w:lang w:val="kk-KZ"/>
        </w:rPr>
      </w:pPr>
      <w:r w:rsidRPr="007067ED">
        <w:rPr>
          <w:bCs/>
          <w:lang w:val="kk-KZ"/>
        </w:rPr>
        <w:t>8 (747) 373 93 26</w:t>
      </w:r>
    </w:p>
    <w:p w:rsidR="00390A8B" w:rsidRDefault="007067ED" w:rsidP="007067ED">
      <w:pPr>
        <w:pStyle w:val="a3"/>
        <w:tabs>
          <w:tab w:val="left" w:pos="851"/>
        </w:tabs>
        <w:spacing w:before="0" w:beforeAutospacing="0" w:after="0" w:afterAutospacing="0"/>
        <w:ind w:firstLine="567"/>
        <w:jc w:val="both"/>
        <w:rPr>
          <w:bCs/>
          <w:lang w:val="kk-KZ"/>
        </w:rPr>
      </w:pPr>
      <w:r w:rsidRPr="007067ED">
        <w:rPr>
          <w:bCs/>
          <w:lang w:val="kk-KZ"/>
        </w:rPr>
        <w:t>э.ғ.м.,</w:t>
      </w:r>
      <w:r w:rsidR="00600998" w:rsidRPr="007067ED">
        <w:rPr>
          <w:bCs/>
          <w:lang w:val="kk-KZ"/>
        </w:rPr>
        <w:t xml:space="preserve"> </w:t>
      </w:r>
      <w:r w:rsidRPr="007067ED">
        <w:rPr>
          <w:bCs/>
          <w:lang w:val="kk-KZ"/>
        </w:rPr>
        <w:t xml:space="preserve">«Қаржы және есеп» кафедрасының </w:t>
      </w:r>
      <w:r w:rsidR="00600998" w:rsidRPr="007067ED">
        <w:rPr>
          <w:bCs/>
          <w:lang w:val="kk-KZ"/>
        </w:rPr>
        <w:t xml:space="preserve">оқытушысы Карабаева Жансая Смагуловна </w:t>
      </w:r>
    </w:p>
    <w:p w:rsidR="000517DF" w:rsidRPr="007067ED" w:rsidRDefault="00600998" w:rsidP="007067ED">
      <w:pPr>
        <w:pStyle w:val="a3"/>
        <w:tabs>
          <w:tab w:val="left" w:pos="851"/>
        </w:tabs>
        <w:spacing w:before="0" w:beforeAutospacing="0" w:after="0" w:afterAutospacing="0"/>
        <w:ind w:firstLine="567"/>
        <w:jc w:val="both"/>
        <w:rPr>
          <w:lang w:val="kk-KZ"/>
        </w:rPr>
      </w:pPr>
      <w:r w:rsidRPr="007067ED">
        <w:rPr>
          <w:bCs/>
          <w:lang w:val="kk-KZ"/>
        </w:rPr>
        <w:t>8 (778) 986 70 99</w:t>
      </w:r>
    </w:p>
    <w:p w:rsidR="000517DF" w:rsidRPr="007067ED" w:rsidRDefault="000517DF" w:rsidP="00992601">
      <w:pPr>
        <w:pStyle w:val="a6"/>
        <w:ind w:firstLine="0"/>
        <w:rPr>
          <w:sz w:val="24"/>
          <w:lang w:val="kk-KZ"/>
        </w:rPr>
      </w:pPr>
    </w:p>
    <w:p w:rsidR="000517DF" w:rsidRPr="007067ED" w:rsidRDefault="000517DF" w:rsidP="00992601">
      <w:pPr>
        <w:pStyle w:val="a6"/>
        <w:ind w:firstLine="0"/>
        <w:rPr>
          <w:sz w:val="24"/>
        </w:rPr>
      </w:pPr>
    </w:p>
    <w:p w:rsidR="000517DF" w:rsidRPr="007067ED" w:rsidRDefault="000517DF" w:rsidP="00992601">
      <w:pPr>
        <w:pStyle w:val="a6"/>
        <w:ind w:firstLine="0"/>
        <w:rPr>
          <w:sz w:val="24"/>
        </w:rPr>
      </w:pPr>
    </w:p>
    <w:p w:rsidR="000517DF" w:rsidRDefault="000517DF" w:rsidP="00992601">
      <w:pPr>
        <w:pStyle w:val="a6"/>
        <w:ind w:firstLine="0"/>
        <w:rPr>
          <w:sz w:val="24"/>
        </w:rPr>
      </w:pPr>
    </w:p>
    <w:p w:rsidR="00F55E5A" w:rsidRDefault="00F55E5A" w:rsidP="00992601">
      <w:pPr>
        <w:pStyle w:val="a6"/>
        <w:ind w:firstLine="0"/>
        <w:rPr>
          <w:sz w:val="24"/>
        </w:rPr>
      </w:pPr>
    </w:p>
    <w:p w:rsidR="00F55E5A" w:rsidRDefault="00F55E5A" w:rsidP="00992601">
      <w:pPr>
        <w:pStyle w:val="a6"/>
        <w:ind w:firstLine="0"/>
        <w:rPr>
          <w:sz w:val="24"/>
        </w:rPr>
      </w:pPr>
    </w:p>
    <w:p w:rsidR="00F55E5A" w:rsidRDefault="00F55E5A" w:rsidP="00992601">
      <w:pPr>
        <w:pStyle w:val="a6"/>
        <w:ind w:firstLine="0"/>
        <w:rPr>
          <w:sz w:val="24"/>
        </w:rPr>
      </w:pPr>
    </w:p>
    <w:p w:rsidR="00F55E5A" w:rsidRDefault="00F55E5A" w:rsidP="00992601">
      <w:pPr>
        <w:pStyle w:val="a6"/>
        <w:ind w:firstLine="0"/>
        <w:rPr>
          <w:sz w:val="24"/>
        </w:rPr>
      </w:pPr>
    </w:p>
    <w:p w:rsidR="00F55E5A" w:rsidRPr="00F55E5A" w:rsidRDefault="00F55E5A" w:rsidP="00F55E5A">
      <w:pPr>
        <w:pStyle w:val="a6"/>
        <w:jc w:val="center"/>
        <w:rPr>
          <w:b/>
          <w:sz w:val="24"/>
        </w:rPr>
      </w:pPr>
      <w:r w:rsidRPr="00600998">
        <w:rPr>
          <w:b/>
          <w:sz w:val="24"/>
          <w:lang w:val="kk-KZ"/>
        </w:rPr>
        <w:lastRenderedPageBreak/>
        <w:t>СҒЗЖ</w:t>
      </w:r>
      <w:r w:rsidRPr="00F55E5A">
        <w:rPr>
          <w:b/>
          <w:sz w:val="24"/>
        </w:rPr>
        <w:t xml:space="preserve"> ҮШІН ҰСЫНЫСТАР:</w:t>
      </w:r>
    </w:p>
    <w:p w:rsidR="00F55E5A" w:rsidRPr="00F55E5A" w:rsidRDefault="00F55E5A" w:rsidP="00F55E5A">
      <w:pPr>
        <w:pStyle w:val="a6"/>
        <w:rPr>
          <w:sz w:val="24"/>
        </w:rPr>
      </w:pPr>
    </w:p>
    <w:p w:rsidR="00F55E5A" w:rsidRPr="00F55E5A" w:rsidRDefault="00F55E5A" w:rsidP="00F55E5A">
      <w:pPr>
        <w:pStyle w:val="a6"/>
        <w:rPr>
          <w:sz w:val="24"/>
        </w:rPr>
      </w:pPr>
      <w:r w:rsidRPr="00F55E5A">
        <w:rPr>
          <w:sz w:val="24"/>
        </w:rPr>
        <w:t xml:space="preserve">1. </w:t>
      </w:r>
      <w:proofErr w:type="spellStart"/>
      <w:r w:rsidRPr="00F55E5A">
        <w:rPr>
          <w:sz w:val="24"/>
        </w:rPr>
        <w:t>Ғылыми</w:t>
      </w:r>
      <w:proofErr w:type="spellEnd"/>
      <w:r w:rsidRPr="00F55E5A">
        <w:rPr>
          <w:sz w:val="24"/>
        </w:rPr>
        <w:t xml:space="preserve"> </w:t>
      </w:r>
      <w:proofErr w:type="spellStart"/>
      <w:r w:rsidRPr="00F55E5A">
        <w:rPr>
          <w:sz w:val="24"/>
        </w:rPr>
        <w:t>жұмыс</w:t>
      </w:r>
      <w:proofErr w:type="spellEnd"/>
      <w:r w:rsidRPr="00F55E5A">
        <w:rPr>
          <w:sz w:val="24"/>
        </w:rPr>
        <w:t xml:space="preserve"> </w:t>
      </w:r>
      <w:proofErr w:type="spellStart"/>
      <w:r w:rsidRPr="00F55E5A">
        <w:rPr>
          <w:sz w:val="24"/>
        </w:rPr>
        <w:t>конкурсына</w:t>
      </w:r>
      <w:proofErr w:type="spellEnd"/>
      <w:r w:rsidRPr="00F55E5A">
        <w:rPr>
          <w:sz w:val="24"/>
        </w:rPr>
        <w:t xml:space="preserve"> </w:t>
      </w:r>
      <w:proofErr w:type="spellStart"/>
      <w:r w:rsidRPr="00F55E5A">
        <w:rPr>
          <w:sz w:val="24"/>
        </w:rPr>
        <w:t>Қазақстан</w:t>
      </w:r>
      <w:proofErr w:type="spellEnd"/>
      <w:r w:rsidRPr="00F55E5A">
        <w:rPr>
          <w:sz w:val="24"/>
        </w:rPr>
        <w:t xml:space="preserve"> </w:t>
      </w:r>
      <w:proofErr w:type="spellStart"/>
      <w:r w:rsidRPr="00F55E5A">
        <w:rPr>
          <w:sz w:val="24"/>
        </w:rPr>
        <w:t>Республикасы</w:t>
      </w:r>
      <w:proofErr w:type="spellEnd"/>
      <w:r w:rsidRPr="00F55E5A">
        <w:rPr>
          <w:sz w:val="24"/>
        </w:rPr>
        <w:t xml:space="preserve"> </w:t>
      </w:r>
      <w:proofErr w:type="spellStart"/>
      <w:r w:rsidRPr="00F55E5A">
        <w:rPr>
          <w:sz w:val="24"/>
        </w:rPr>
        <w:t>жоғары</w:t>
      </w:r>
      <w:proofErr w:type="spellEnd"/>
      <w:r w:rsidRPr="00F55E5A">
        <w:rPr>
          <w:sz w:val="24"/>
        </w:rPr>
        <w:t xml:space="preserve"> </w:t>
      </w:r>
      <w:proofErr w:type="spellStart"/>
      <w:r w:rsidRPr="00F55E5A">
        <w:rPr>
          <w:sz w:val="24"/>
        </w:rPr>
        <w:t>оқу</w:t>
      </w:r>
      <w:proofErr w:type="spellEnd"/>
      <w:r w:rsidRPr="00F55E5A">
        <w:rPr>
          <w:sz w:val="24"/>
        </w:rPr>
        <w:t xml:space="preserve"> </w:t>
      </w:r>
      <w:proofErr w:type="spellStart"/>
      <w:r w:rsidRPr="00F55E5A">
        <w:rPr>
          <w:sz w:val="24"/>
        </w:rPr>
        <w:t>орындарының</w:t>
      </w:r>
      <w:proofErr w:type="spellEnd"/>
      <w:r w:rsidRPr="00F55E5A">
        <w:rPr>
          <w:sz w:val="24"/>
        </w:rPr>
        <w:t xml:space="preserve"> </w:t>
      </w:r>
      <w:r>
        <w:rPr>
          <w:sz w:val="24"/>
          <w:lang w:val="kk-KZ"/>
        </w:rPr>
        <w:t>«</w:t>
      </w:r>
      <w:proofErr w:type="spellStart"/>
      <w:r>
        <w:rPr>
          <w:sz w:val="24"/>
        </w:rPr>
        <w:t>Қ</w:t>
      </w:r>
      <w:r w:rsidRPr="00F55E5A">
        <w:rPr>
          <w:sz w:val="24"/>
        </w:rPr>
        <w:t>аржы</w:t>
      </w:r>
      <w:proofErr w:type="spellEnd"/>
      <w:r>
        <w:rPr>
          <w:sz w:val="24"/>
          <w:lang w:val="kk-KZ"/>
        </w:rPr>
        <w:t>»</w:t>
      </w:r>
      <w:r w:rsidRPr="00F55E5A">
        <w:rPr>
          <w:sz w:val="24"/>
        </w:rPr>
        <w:t xml:space="preserve"> </w:t>
      </w:r>
      <w:proofErr w:type="spellStart"/>
      <w:r w:rsidRPr="00F55E5A">
        <w:rPr>
          <w:sz w:val="24"/>
        </w:rPr>
        <w:t>мамандығы</w:t>
      </w:r>
      <w:proofErr w:type="spellEnd"/>
      <w:r w:rsidRPr="00F55E5A">
        <w:rPr>
          <w:sz w:val="24"/>
        </w:rPr>
        <w:t xml:space="preserve"> </w:t>
      </w:r>
      <w:proofErr w:type="spellStart"/>
      <w:r w:rsidRPr="00F55E5A">
        <w:rPr>
          <w:sz w:val="24"/>
        </w:rPr>
        <w:t>бойынша</w:t>
      </w:r>
      <w:proofErr w:type="spellEnd"/>
      <w:r w:rsidRPr="00F55E5A">
        <w:rPr>
          <w:sz w:val="24"/>
        </w:rPr>
        <w:t xml:space="preserve"> </w:t>
      </w:r>
      <w:proofErr w:type="spellStart"/>
      <w:r w:rsidRPr="00F55E5A">
        <w:rPr>
          <w:sz w:val="24"/>
        </w:rPr>
        <w:t>ст</w:t>
      </w:r>
      <w:r>
        <w:rPr>
          <w:sz w:val="24"/>
        </w:rPr>
        <w:t>уденттері</w:t>
      </w:r>
      <w:proofErr w:type="spellEnd"/>
      <w:r>
        <w:rPr>
          <w:sz w:val="24"/>
        </w:rPr>
        <w:t xml:space="preserve"> мен </w:t>
      </w:r>
      <w:proofErr w:type="spellStart"/>
      <w:r>
        <w:rPr>
          <w:sz w:val="24"/>
        </w:rPr>
        <w:t>студенттік</w:t>
      </w:r>
      <w:proofErr w:type="spellEnd"/>
      <w:r>
        <w:rPr>
          <w:sz w:val="24"/>
        </w:rPr>
        <w:t xml:space="preserve"> </w:t>
      </w:r>
      <w:proofErr w:type="spellStart"/>
      <w:r>
        <w:rPr>
          <w:sz w:val="24"/>
        </w:rPr>
        <w:t>топтар</w:t>
      </w:r>
      <w:proofErr w:type="spellEnd"/>
      <w:r w:rsidRPr="00F55E5A">
        <w:rPr>
          <w:sz w:val="24"/>
        </w:rPr>
        <w:t xml:space="preserve"> </w:t>
      </w:r>
      <w:proofErr w:type="spellStart"/>
      <w:r w:rsidRPr="00F55E5A">
        <w:rPr>
          <w:sz w:val="24"/>
        </w:rPr>
        <w:t>қатыса</w:t>
      </w:r>
      <w:proofErr w:type="spellEnd"/>
      <w:r w:rsidRPr="00F55E5A">
        <w:rPr>
          <w:sz w:val="24"/>
        </w:rPr>
        <w:t xml:space="preserve"> </w:t>
      </w:r>
      <w:proofErr w:type="spellStart"/>
      <w:r w:rsidRPr="00F55E5A">
        <w:rPr>
          <w:sz w:val="24"/>
        </w:rPr>
        <w:t>алады</w:t>
      </w:r>
      <w:proofErr w:type="spellEnd"/>
      <w:r w:rsidRPr="00F55E5A">
        <w:rPr>
          <w:sz w:val="24"/>
        </w:rPr>
        <w:t xml:space="preserve">. </w:t>
      </w:r>
      <w:proofErr w:type="spellStart"/>
      <w:r w:rsidRPr="00F55E5A">
        <w:rPr>
          <w:sz w:val="24"/>
        </w:rPr>
        <w:t>Конкурсқа</w:t>
      </w:r>
      <w:proofErr w:type="spellEnd"/>
      <w:r w:rsidRPr="00F55E5A">
        <w:rPr>
          <w:sz w:val="24"/>
        </w:rPr>
        <w:t xml:space="preserve"> </w:t>
      </w:r>
      <w:proofErr w:type="spellStart"/>
      <w:r w:rsidRPr="00F55E5A">
        <w:rPr>
          <w:sz w:val="24"/>
        </w:rPr>
        <w:t>қатысу</w:t>
      </w:r>
      <w:proofErr w:type="spellEnd"/>
      <w:r w:rsidRPr="00F55E5A">
        <w:rPr>
          <w:sz w:val="24"/>
        </w:rPr>
        <w:t xml:space="preserve"> </w:t>
      </w:r>
      <w:proofErr w:type="spellStart"/>
      <w:r w:rsidRPr="00F55E5A">
        <w:rPr>
          <w:sz w:val="24"/>
        </w:rPr>
        <w:t>үшін</w:t>
      </w:r>
      <w:proofErr w:type="spellEnd"/>
      <w:r w:rsidRPr="00F55E5A">
        <w:rPr>
          <w:sz w:val="24"/>
        </w:rPr>
        <w:t xml:space="preserve"> </w:t>
      </w:r>
      <w:proofErr w:type="spellStart"/>
      <w:r w:rsidRPr="00F55E5A">
        <w:rPr>
          <w:sz w:val="24"/>
        </w:rPr>
        <w:t>студенттердің</w:t>
      </w:r>
      <w:proofErr w:type="spellEnd"/>
      <w:r w:rsidRPr="00F55E5A">
        <w:rPr>
          <w:sz w:val="24"/>
        </w:rPr>
        <w:t xml:space="preserve"> </w:t>
      </w:r>
      <w:proofErr w:type="spellStart"/>
      <w:r w:rsidRPr="00F55E5A">
        <w:rPr>
          <w:sz w:val="24"/>
        </w:rPr>
        <w:t>ғылыми</w:t>
      </w:r>
      <w:proofErr w:type="spellEnd"/>
      <w:r w:rsidRPr="00F55E5A">
        <w:rPr>
          <w:sz w:val="24"/>
        </w:rPr>
        <w:t xml:space="preserve"> </w:t>
      </w:r>
      <w:proofErr w:type="spellStart"/>
      <w:r w:rsidRPr="00F55E5A">
        <w:rPr>
          <w:sz w:val="24"/>
        </w:rPr>
        <w:t>жұмыстарын</w:t>
      </w:r>
      <w:proofErr w:type="spellEnd"/>
      <w:r w:rsidRPr="00F55E5A">
        <w:rPr>
          <w:sz w:val="24"/>
        </w:rPr>
        <w:t xml:space="preserve"> </w:t>
      </w:r>
      <w:proofErr w:type="spellStart"/>
      <w:r w:rsidRPr="00F55E5A">
        <w:rPr>
          <w:sz w:val="24"/>
        </w:rPr>
        <w:t>жіберу</w:t>
      </w:r>
      <w:proofErr w:type="spellEnd"/>
      <w:r w:rsidRPr="00F55E5A">
        <w:rPr>
          <w:sz w:val="24"/>
        </w:rPr>
        <w:t xml:space="preserve"> </w:t>
      </w:r>
      <w:proofErr w:type="spellStart"/>
      <w:r w:rsidRPr="00F55E5A">
        <w:rPr>
          <w:sz w:val="24"/>
        </w:rPr>
        <w:t>кезінде</w:t>
      </w:r>
      <w:proofErr w:type="spellEnd"/>
      <w:r w:rsidRPr="00F55E5A">
        <w:rPr>
          <w:sz w:val="24"/>
        </w:rPr>
        <w:t xml:space="preserve"> </w:t>
      </w:r>
      <w:proofErr w:type="spellStart"/>
      <w:r w:rsidRPr="00F55E5A">
        <w:rPr>
          <w:sz w:val="24"/>
        </w:rPr>
        <w:t>келесі</w:t>
      </w:r>
      <w:proofErr w:type="spellEnd"/>
      <w:r w:rsidRPr="00F55E5A">
        <w:rPr>
          <w:sz w:val="24"/>
        </w:rPr>
        <w:t xml:space="preserve"> </w:t>
      </w:r>
      <w:proofErr w:type="spellStart"/>
      <w:r w:rsidRPr="00F55E5A">
        <w:rPr>
          <w:sz w:val="24"/>
        </w:rPr>
        <w:t>құжаттар</w:t>
      </w:r>
      <w:proofErr w:type="spellEnd"/>
      <w:r w:rsidRPr="00F55E5A">
        <w:rPr>
          <w:sz w:val="24"/>
        </w:rPr>
        <w:t xml:space="preserve"> </w:t>
      </w:r>
      <w:proofErr w:type="spellStart"/>
      <w:r w:rsidRPr="00F55E5A">
        <w:rPr>
          <w:sz w:val="24"/>
        </w:rPr>
        <w:t>қажет</w:t>
      </w:r>
      <w:proofErr w:type="spellEnd"/>
      <w:r w:rsidRPr="00F55E5A">
        <w:rPr>
          <w:sz w:val="24"/>
        </w:rPr>
        <w:t>:</w:t>
      </w:r>
    </w:p>
    <w:p w:rsidR="00F55E5A" w:rsidRPr="00F55E5A" w:rsidRDefault="00F55E5A" w:rsidP="00F55E5A">
      <w:pPr>
        <w:pStyle w:val="a6"/>
        <w:rPr>
          <w:sz w:val="24"/>
        </w:rPr>
      </w:pPr>
      <w:r w:rsidRPr="00F55E5A">
        <w:rPr>
          <w:sz w:val="24"/>
        </w:rPr>
        <w:t xml:space="preserve">1) </w:t>
      </w:r>
      <w:proofErr w:type="spellStart"/>
      <w:r w:rsidRPr="00F55E5A">
        <w:rPr>
          <w:sz w:val="24"/>
        </w:rPr>
        <w:t>ғылыми</w:t>
      </w:r>
      <w:proofErr w:type="spellEnd"/>
      <w:r w:rsidRPr="00F55E5A">
        <w:rPr>
          <w:sz w:val="24"/>
        </w:rPr>
        <w:t xml:space="preserve"> </w:t>
      </w:r>
      <w:proofErr w:type="spellStart"/>
      <w:r w:rsidRPr="00F55E5A">
        <w:rPr>
          <w:sz w:val="24"/>
        </w:rPr>
        <w:t>жұмыс</w:t>
      </w:r>
      <w:proofErr w:type="spellEnd"/>
      <w:r w:rsidRPr="00F55E5A">
        <w:rPr>
          <w:sz w:val="24"/>
        </w:rPr>
        <w:t>;</w:t>
      </w:r>
    </w:p>
    <w:p w:rsidR="00F55E5A" w:rsidRPr="00F55E5A" w:rsidRDefault="00F55E5A" w:rsidP="00F55E5A">
      <w:pPr>
        <w:pStyle w:val="a6"/>
        <w:rPr>
          <w:sz w:val="24"/>
        </w:rPr>
      </w:pPr>
      <w:r w:rsidRPr="00F55E5A">
        <w:rPr>
          <w:sz w:val="24"/>
        </w:rPr>
        <w:t xml:space="preserve">2) </w:t>
      </w:r>
      <w:proofErr w:type="spellStart"/>
      <w:r w:rsidRPr="00F55E5A">
        <w:rPr>
          <w:sz w:val="24"/>
        </w:rPr>
        <w:t>ғылыми</w:t>
      </w:r>
      <w:proofErr w:type="spellEnd"/>
      <w:r w:rsidRPr="00F55E5A">
        <w:rPr>
          <w:sz w:val="24"/>
        </w:rPr>
        <w:t xml:space="preserve"> </w:t>
      </w:r>
      <w:proofErr w:type="spellStart"/>
      <w:r w:rsidRPr="00F55E5A">
        <w:rPr>
          <w:sz w:val="24"/>
        </w:rPr>
        <w:t>жұмыстың</w:t>
      </w:r>
      <w:proofErr w:type="spellEnd"/>
      <w:r w:rsidRPr="00F55E5A">
        <w:rPr>
          <w:sz w:val="24"/>
        </w:rPr>
        <w:t xml:space="preserve"> рефераты;</w:t>
      </w:r>
    </w:p>
    <w:p w:rsidR="00F55E5A" w:rsidRDefault="00F55E5A" w:rsidP="00F55E5A">
      <w:pPr>
        <w:pStyle w:val="a6"/>
        <w:rPr>
          <w:sz w:val="24"/>
        </w:rPr>
      </w:pPr>
      <w:r w:rsidRPr="00F55E5A">
        <w:rPr>
          <w:sz w:val="24"/>
        </w:rPr>
        <w:t xml:space="preserve">3) </w:t>
      </w:r>
      <w:proofErr w:type="spellStart"/>
      <w:r w:rsidRPr="00F55E5A">
        <w:rPr>
          <w:sz w:val="24"/>
        </w:rPr>
        <w:t>жетекшінің</w:t>
      </w:r>
      <w:proofErr w:type="spellEnd"/>
      <w:r w:rsidRPr="00F55E5A">
        <w:rPr>
          <w:sz w:val="24"/>
        </w:rPr>
        <w:t xml:space="preserve"> </w:t>
      </w:r>
      <w:proofErr w:type="spellStart"/>
      <w:r w:rsidRPr="00F55E5A">
        <w:rPr>
          <w:sz w:val="24"/>
        </w:rPr>
        <w:t>орындалатын</w:t>
      </w:r>
      <w:proofErr w:type="spellEnd"/>
      <w:r w:rsidRPr="00F55E5A">
        <w:rPr>
          <w:sz w:val="24"/>
        </w:rPr>
        <w:t xml:space="preserve"> </w:t>
      </w:r>
      <w:proofErr w:type="spellStart"/>
      <w:r w:rsidRPr="00F55E5A">
        <w:rPr>
          <w:sz w:val="24"/>
        </w:rPr>
        <w:t>жұмыстың</w:t>
      </w:r>
      <w:proofErr w:type="spellEnd"/>
      <w:r w:rsidRPr="00F55E5A">
        <w:rPr>
          <w:sz w:val="24"/>
        </w:rPr>
        <w:t xml:space="preserve"> </w:t>
      </w:r>
      <w:proofErr w:type="spellStart"/>
      <w:r w:rsidRPr="00F55E5A">
        <w:rPr>
          <w:sz w:val="24"/>
        </w:rPr>
        <w:t>дербестік</w:t>
      </w:r>
      <w:proofErr w:type="spellEnd"/>
      <w:r w:rsidRPr="00F55E5A">
        <w:rPr>
          <w:sz w:val="24"/>
        </w:rPr>
        <w:t xml:space="preserve"> </w:t>
      </w:r>
      <w:proofErr w:type="spellStart"/>
      <w:r w:rsidRPr="00F55E5A">
        <w:rPr>
          <w:sz w:val="24"/>
        </w:rPr>
        <w:t>дәрежесі</w:t>
      </w:r>
      <w:proofErr w:type="spellEnd"/>
      <w:r w:rsidRPr="00F55E5A">
        <w:rPr>
          <w:sz w:val="24"/>
        </w:rPr>
        <w:t xml:space="preserve"> </w:t>
      </w:r>
      <w:proofErr w:type="spellStart"/>
      <w:r w:rsidRPr="00F55E5A">
        <w:rPr>
          <w:sz w:val="24"/>
        </w:rPr>
        <w:t>тура</w:t>
      </w:r>
      <w:r>
        <w:rPr>
          <w:sz w:val="24"/>
        </w:rPr>
        <w:t>лы</w:t>
      </w:r>
      <w:proofErr w:type="spellEnd"/>
      <w:r>
        <w:rPr>
          <w:sz w:val="24"/>
        </w:rPr>
        <w:t xml:space="preserve"> </w:t>
      </w:r>
      <w:proofErr w:type="spellStart"/>
      <w:r>
        <w:rPr>
          <w:sz w:val="24"/>
        </w:rPr>
        <w:t>қорытындысы</w:t>
      </w:r>
      <w:proofErr w:type="spellEnd"/>
      <w:r>
        <w:rPr>
          <w:sz w:val="24"/>
        </w:rPr>
        <w:t xml:space="preserve"> (</w:t>
      </w:r>
      <w:proofErr w:type="spellStart"/>
      <w:r>
        <w:rPr>
          <w:sz w:val="24"/>
        </w:rPr>
        <w:t>еркін</w:t>
      </w:r>
      <w:proofErr w:type="spellEnd"/>
      <w:r>
        <w:rPr>
          <w:sz w:val="24"/>
        </w:rPr>
        <w:t xml:space="preserve"> </w:t>
      </w:r>
      <w:proofErr w:type="spellStart"/>
      <w:r>
        <w:rPr>
          <w:sz w:val="24"/>
        </w:rPr>
        <w:t>нысанда</w:t>
      </w:r>
      <w:proofErr w:type="spellEnd"/>
      <w:r>
        <w:rPr>
          <w:sz w:val="24"/>
        </w:rPr>
        <w:t>);</w:t>
      </w:r>
    </w:p>
    <w:p w:rsidR="00F55E5A" w:rsidRDefault="00F55E5A" w:rsidP="00F55E5A">
      <w:pPr>
        <w:pStyle w:val="a6"/>
        <w:rPr>
          <w:sz w:val="24"/>
          <w:lang w:val="kk-KZ"/>
        </w:rPr>
      </w:pPr>
      <w:r w:rsidRPr="00F55E5A">
        <w:rPr>
          <w:sz w:val="24"/>
        </w:rPr>
        <w:t>4) автор (</w:t>
      </w:r>
      <w:proofErr w:type="spellStart"/>
      <w:r w:rsidRPr="00F55E5A">
        <w:rPr>
          <w:sz w:val="24"/>
        </w:rPr>
        <w:t>авторлар</w:t>
      </w:r>
      <w:proofErr w:type="spellEnd"/>
      <w:r w:rsidRPr="00F55E5A">
        <w:rPr>
          <w:sz w:val="24"/>
        </w:rPr>
        <w:t xml:space="preserve">) </w:t>
      </w:r>
      <w:proofErr w:type="spellStart"/>
      <w:r w:rsidRPr="00F55E5A">
        <w:rPr>
          <w:sz w:val="24"/>
        </w:rPr>
        <w:t>және</w:t>
      </w:r>
      <w:proofErr w:type="spellEnd"/>
      <w:r w:rsidRPr="00F55E5A">
        <w:rPr>
          <w:sz w:val="24"/>
        </w:rPr>
        <w:t xml:space="preserve"> </w:t>
      </w:r>
      <w:proofErr w:type="spellStart"/>
      <w:r w:rsidRPr="00F55E5A">
        <w:rPr>
          <w:sz w:val="24"/>
        </w:rPr>
        <w:t>ғ</w:t>
      </w:r>
      <w:r>
        <w:rPr>
          <w:sz w:val="24"/>
        </w:rPr>
        <w:t>ылыми</w:t>
      </w:r>
      <w:proofErr w:type="spellEnd"/>
      <w:r>
        <w:rPr>
          <w:sz w:val="24"/>
        </w:rPr>
        <w:t xml:space="preserve"> </w:t>
      </w:r>
      <w:proofErr w:type="spellStart"/>
      <w:r>
        <w:rPr>
          <w:sz w:val="24"/>
        </w:rPr>
        <w:t>жетекші</w:t>
      </w:r>
      <w:proofErr w:type="spellEnd"/>
      <w:r>
        <w:rPr>
          <w:sz w:val="24"/>
        </w:rPr>
        <w:t xml:space="preserve"> </w:t>
      </w:r>
      <w:proofErr w:type="spellStart"/>
      <w:r>
        <w:rPr>
          <w:sz w:val="24"/>
        </w:rPr>
        <w:t>туралы</w:t>
      </w:r>
      <w:proofErr w:type="spellEnd"/>
      <w:r>
        <w:rPr>
          <w:sz w:val="24"/>
        </w:rPr>
        <w:t xml:space="preserve"> </w:t>
      </w:r>
      <w:proofErr w:type="spellStart"/>
      <w:r>
        <w:rPr>
          <w:sz w:val="24"/>
        </w:rPr>
        <w:t>мәліметтер</w:t>
      </w:r>
      <w:proofErr w:type="spellEnd"/>
      <w:r>
        <w:rPr>
          <w:sz w:val="24"/>
          <w:lang w:val="kk-KZ"/>
        </w:rPr>
        <w:t>.</w:t>
      </w:r>
    </w:p>
    <w:p w:rsidR="00A84178" w:rsidRPr="00A84178" w:rsidRDefault="00A84178" w:rsidP="00A84178">
      <w:pPr>
        <w:pStyle w:val="a6"/>
        <w:rPr>
          <w:sz w:val="24"/>
          <w:lang w:val="kk-KZ"/>
        </w:rPr>
      </w:pPr>
      <w:r w:rsidRPr="00A84178">
        <w:rPr>
          <w:sz w:val="24"/>
          <w:lang w:val="kk-KZ"/>
        </w:rPr>
        <w:t>2. Жұмысқа қойылатын талаптар:</w:t>
      </w:r>
    </w:p>
    <w:p w:rsidR="00A84178" w:rsidRPr="00A84178" w:rsidRDefault="00A84178" w:rsidP="00A84178">
      <w:pPr>
        <w:pStyle w:val="a6"/>
        <w:rPr>
          <w:sz w:val="24"/>
          <w:lang w:val="kk-KZ"/>
        </w:rPr>
      </w:pPr>
      <w:r w:rsidRPr="00A84178">
        <w:rPr>
          <w:sz w:val="24"/>
          <w:lang w:val="kk-KZ"/>
        </w:rPr>
        <w:t>1) шрифт Times New Roman 14, көлемі – баспа мәтінінің 20-дан 40 парағына дейін, көп емес, бір интервал;</w:t>
      </w:r>
    </w:p>
    <w:p w:rsidR="00A84178" w:rsidRPr="00A84178" w:rsidRDefault="00A84178" w:rsidP="00A84178">
      <w:pPr>
        <w:pStyle w:val="a6"/>
        <w:rPr>
          <w:sz w:val="24"/>
          <w:lang w:val="kk-KZ"/>
        </w:rPr>
      </w:pPr>
      <w:r>
        <w:rPr>
          <w:sz w:val="24"/>
          <w:lang w:val="kk-KZ"/>
        </w:rPr>
        <w:t>2) Тілі: қазақ, орыс</w:t>
      </w:r>
      <w:r w:rsidRPr="00A84178">
        <w:rPr>
          <w:sz w:val="24"/>
          <w:lang w:val="kk-KZ"/>
        </w:rPr>
        <w:t>;</w:t>
      </w:r>
    </w:p>
    <w:p w:rsidR="00A84178" w:rsidRPr="00A84178" w:rsidRDefault="00A84178" w:rsidP="00A84178">
      <w:pPr>
        <w:pStyle w:val="a6"/>
        <w:rPr>
          <w:sz w:val="24"/>
          <w:lang w:val="kk-KZ"/>
        </w:rPr>
      </w:pPr>
      <w:r w:rsidRPr="00A84178">
        <w:rPr>
          <w:sz w:val="24"/>
          <w:lang w:val="kk-KZ"/>
        </w:rPr>
        <w:t>3) титулдық бетте тек жұмыстың атауы (автордың аты-жөні көрсетілмей</w:t>
      </w:r>
      <w:r>
        <w:rPr>
          <w:sz w:val="24"/>
          <w:lang w:val="kk-KZ"/>
        </w:rPr>
        <w:t>ді</w:t>
      </w:r>
      <w:r w:rsidRPr="00A84178">
        <w:rPr>
          <w:sz w:val="24"/>
          <w:lang w:val="kk-KZ"/>
        </w:rPr>
        <w:t>);</w:t>
      </w:r>
    </w:p>
    <w:p w:rsidR="00A84178" w:rsidRPr="00A84178" w:rsidRDefault="00A84178" w:rsidP="00A84178">
      <w:pPr>
        <w:pStyle w:val="a6"/>
        <w:rPr>
          <w:sz w:val="24"/>
          <w:lang w:val="kk-KZ"/>
        </w:rPr>
      </w:pPr>
      <w:r w:rsidRPr="00A84178">
        <w:rPr>
          <w:sz w:val="24"/>
          <w:lang w:val="kk-KZ"/>
        </w:rPr>
        <w:t>4) Пайдаланылған әдебиеттер тізімі қажет;</w:t>
      </w:r>
    </w:p>
    <w:p w:rsidR="00A84178" w:rsidRPr="00A84178" w:rsidRDefault="00A84178" w:rsidP="00A84178">
      <w:pPr>
        <w:pStyle w:val="a6"/>
        <w:rPr>
          <w:sz w:val="24"/>
          <w:lang w:val="kk-KZ"/>
        </w:rPr>
      </w:pPr>
      <w:r w:rsidRPr="00A84178">
        <w:rPr>
          <w:sz w:val="24"/>
          <w:lang w:val="kk-KZ"/>
        </w:rPr>
        <w:t>5) Жұмысқа қосымша материал (өтінімдер) жазбалардан, плакаттардан, фотосуреттерден, сызбалардан және бейнематериалдардан, диаграммалардан, графиктерден, кестелерден тұруы мүмкін;</w:t>
      </w:r>
    </w:p>
    <w:p w:rsidR="00F55E5A" w:rsidRDefault="00A84178" w:rsidP="00A84178">
      <w:pPr>
        <w:pStyle w:val="a6"/>
        <w:rPr>
          <w:sz w:val="24"/>
          <w:lang w:val="kk-KZ"/>
        </w:rPr>
      </w:pPr>
      <w:r w:rsidRPr="00A84178">
        <w:rPr>
          <w:sz w:val="24"/>
          <w:lang w:val="kk-KZ"/>
        </w:rPr>
        <w:t>6) Қосымша материал жұмыстың жалпы көлеміне кірмейді.</w:t>
      </w:r>
    </w:p>
    <w:p w:rsidR="00A84178" w:rsidRPr="00A84178" w:rsidRDefault="00A84178" w:rsidP="00A84178">
      <w:pPr>
        <w:pStyle w:val="a6"/>
        <w:rPr>
          <w:sz w:val="24"/>
          <w:lang w:val="kk-KZ"/>
        </w:rPr>
      </w:pPr>
      <w:r w:rsidRPr="00A84178">
        <w:rPr>
          <w:sz w:val="24"/>
          <w:lang w:val="kk-KZ"/>
        </w:rPr>
        <w:t>3. Университет ұсынған барлық ғылыми жұмыстарда плагиатқа қарсы негізде қарыз алу үшін тексеріледі. Шекті</w:t>
      </w:r>
      <w:r>
        <w:rPr>
          <w:sz w:val="24"/>
          <w:lang w:val="kk-KZ"/>
        </w:rPr>
        <w:t xml:space="preserve"> өту балы кем дегенде 65%</w:t>
      </w:r>
      <w:r w:rsidRPr="00A84178">
        <w:rPr>
          <w:sz w:val="24"/>
          <w:lang w:val="kk-KZ"/>
        </w:rPr>
        <w:t>.</w:t>
      </w:r>
    </w:p>
    <w:p w:rsidR="00A84178" w:rsidRDefault="00A84178" w:rsidP="00A84178">
      <w:pPr>
        <w:pStyle w:val="a6"/>
        <w:rPr>
          <w:sz w:val="24"/>
          <w:lang w:val="kk-KZ"/>
        </w:rPr>
      </w:pPr>
      <w:r w:rsidRPr="00A84178">
        <w:rPr>
          <w:sz w:val="24"/>
          <w:lang w:val="kk-KZ"/>
        </w:rPr>
        <w:t>4. zhansayakz@mail.ru электрондық поштасына жіберу кезінде «Тақырып» бөлімінде «</w:t>
      </w:r>
      <w:r>
        <w:rPr>
          <w:sz w:val="24"/>
          <w:lang w:val="kk-KZ"/>
        </w:rPr>
        <w:t>Конкурс НИРС</w:t>
      </w:r>
      <w:r w:rsidRPr="00A84178">
        <w:rPr>
          <w:sz w:val="24"/>
          <w:lang w:val="kk-KZ"/>
        </w:rPr>
        <w:t>-2023» деп жазыңыз.</w:t>
      </w:r>
    </w:p>
    <w:p w:rsidR="00F55E5A" w:rsidRPr="00F55E5A" w:rsidRDefault="00A84178" w:rsidP="00F55E5A">
      <w:pPr>
        <w:pStyle w:val="a6"/>
        <w:rPr>
          <w:sz w:val="24"/>
          <w:lang w:val="kk-KZ"/>
        </w:rPr>
      </w:pPr>
      <w:r>
        <w:rPr>
          <w:sz w:val="24"/>
          <w:lang w:val="kk-KZ"/>
        </w:rPr>
        <w:t xml:space="preserve">5. </w:t>
      </w:r>
      <w:r w:rsidR="00F55E5A" w:rsidRPr="00F55E5A">
        <w:rPr>
          <w:sz w:val="24"/>
          <w:lang w:val="kk-KZ"/>
        </w:rPr>
        <w:t xml:space="preserve">Байқау комиссиясы СҒЗЖ байқауының әрбір бөлімі бойынша жүлдегерлерді марапаттауға мынадай тәртіппен ұсынады: </w:t>
      </w:r>
    </w:p>
    <w:p w:rsidR="00F55E5A" w:rsidRPr="00F55E5A" w:rsidRDefault="00F55E5A" w:rsidP="00F55E5A">
      <w:pPr>
        <w:pStyle w:val="a6"/>
        <w:rPr>
          <w:sz w:val="24"/>
          <w:lang w:val="kk-KZ"/>
        </w:rPr>
      </w:pPr>
      <w:r w:rsidRPr="00F55E5A">
        <w:rPr>
          <w:sz w:val="24"/>
          <w:lang w:val="kk-KZ"/>
        </w:rPr>
        <w:t>1 орын үшін – диплом (бір жұмыстан артық емес);</w:t>
      </w:r>
    </w:p>
    <w:p w:rsidR="00F55E5A" w:rsidRPr="00F55E5A" w:rsidRDefault="00F55E5A" w:rsidP="00F55E5A">
      <w:pPr>
        <w:pStyle w:val="a6"/>
        <w:rPr>
          <w:sz w:val="24"/>
          <w:lang w:val="kk-KZ"/>
        </w:rPr>
      </w:pPr>
      <w:r w:rsidRPr="00F55E5A">
        <w:rPr>
          <w:sz w:val="24"/>
          <w:lang w:val="kk-KZ"/>
        </w:rPr>
        <w:t xml:space="preserve">2 орын үшін- (екі жұмыстан артық емес); </w:t>
      </w:r>
    </w:p>
    <w:p w:rsidR="00F55E5A" w:rsidRPr="00F55E5A" w:rsidRDefault="00F55E5A" w:rsidP="00F55E5A">
      <w:pPr>
        <w:pStyle w:val="a6"/>
        <w:rPr>
          <w:sz w:val="24"/>
          <w:lang w:val="kk-KZ"/>
        </w:rPr>
      </w:pPr>
      <w:r w:rsidRPr="00F55E5A">
        <w:rPr>
          <w:sz w:val="24"/>
          <w:lang w:val="kk-KZ"/>
        </w:rPr>
        <w:t>3 орын үшін - (үш жұмыстан артық емес).</w:t>
      </w:r>
    </w:p>
    <w:p w:rsidR="00F55E5A" w:rsidRDefault="00F55E5A"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Default="008A7DF4" w:rsidP="00992601">
      <w:pPr>
        <w:pStyle w:val="a6"/>
        <w:ind w:firstLine="0"/>
        <w:rPr>
          <w:sz w:val="24"/>
          <w:lang w:val="kk-KZ"/>
        </w:rPr>
      </w:pPr>
    </w:p>
    <w:p w:rsidR="008A7DF4" w:rsidRPr="00ED5F3A" w:rsidRDefault="008A7DF4" w:rsidP="005307BA">
      <w:pPr>
        <w:spacing w:after="0"/>
        <w:ind w:firstLine="709"/>
        <w:jc w:val="right"/>
        <w:rPr>
          <w:rFonts w:ascii="Times New Roman" w:hAnsi="Times New Roman"/>
          <w:i/>
          <w:sz w:val="24"/>
          <w:szCs w:val="28"/>
          <w:lang w:val="kk-KZ"/>
        </w:rPr>
      </w:pPr>
      <w:r w:rsidRPr="00ED5F3A">
        <w:rPr>
          <w:rFonts w:ascii="Times New Roman" w:hAnsi="Times New Roman"/>
          <w:i/>
          <w:sz w:val="24"/>
          <w:szCs w:val="28"/>
          <w:lang w:val="kk-KZ"/>
        </w:rPr>
        <w:lastRenderedPageBreak/>
        <w:t>1-қосымша</w:t>
      </w:r>
    </w:p>
    <w:p w:rsidR="008A7DF4" w:rsidRPr="00ED5F3A" w:rsidRDefault="008A7DF4" w:rsidP="005307BA">
      <w:pPr>
        <w:spacing w:after="0"/>
        <w:ind w:firstLine="709"/>
        <w:jc w:val="both"/>
        <w:rPr>
          <w:rFonts w:ascii="Times New Roman" w:hAnsi="Times New Roman"/>
          <w:b/>
          <w:sz w:val="24"/>
          <w:szCs w:val="28"/>
          <w:lang w:val="kk-KZ"/>
        </w:rPr>
      </w:pPr>
    </w:p>
    <w:p w:rsidR="008A7DF4" w:rsidRPr="00ED5F3A" w:rsidRDefault="008A7DF4" w:rsidP="005307BA">
      <w:pPr>
        <w:spacing w:after="0"/>
        <w:ind w:firstLine="709"/>
        <w:jc w:val="center"/>
        <w:rPr>
          <w:rFonts w:ascii="Times New Roman" w:hAnsi="Times New Roman"/>
          <w:b/>
          <w:sz w:val="24"/>
          <w:szCs w:val="28"/>
          <w:lang w:val="kk-KZ"/>
        </w:rPr>
      </w:pPr>
      <w:r w:rsidRPr="00ED5F3A">
        <w:rPr>
          <w:rFonts w:ascii="Times New Roman" w:hAnsi="Times New Roman"/>
          <w:b/>
          <w:sz w:val="24"/>
          <w:szCs w:val="28"/>
          <w:lang w:val="kk-KZ"/>
        </w:rPr>
        <w:t>Университет атауы</w:t>
      </w:r>
    </w:p>
    <w:p w:rsidR="008A7DF4" w:rsidRPr="00ED5F3A" w:rsidRDefault="008A7DF4" w:rsidP="005307BA">
      <w:pPr>
        <w:spacing w:after="0"/>
        <w:ind w:firstLine="709"/>
        <w:jc w:val="center"/>
        <w:rPr>
          <w:rFonts w:ascii="Times New Roman" w:hAnsi="Times New Roman"/>
          <w:b/>
          <w:sz w:val="24"/>
          <w:szCs w:val="28"/>
          <w:lang w:val="kk-KZ"/>
        </w:rPr>
      </w:pPr>
    </w:p>
    <w:p w:rsidR="008A7DF4" w:rsidRPr="00ED5F3A" w:rsidRDefault="008A7DF4" w:rsidP="005307BA">
      <w:pPr>
        <w:spacing w:after="0"/>
        <w:ind w:firstLine="709"/>
        <w:jc w:val="center"/>
        <w:rPr>
          <w:rFonts w:ascii="Times New Roman" w:hAnsi="Times New Roman"/>
          <w:b/>
          <w:sz w:val="24"/>
          <w:szCs w:val="28"/>
          <w:lang w:val="kk-KZ"/>
        </w:rPr>
      </w:pPr>
      <w:r w:rsidRPr="00ED5F3A">
        <w:rPr>
          <w:rFonts w:ascii="Times New Roman" w:hAnsi="Times New Roman"/>
          <w:b/>
          <w:sz w:val="24"/>
          <w:szCs w:val="28"/>
          <w:lang w:val="kk-KZ"/>
        </w:rPr>
        <w:t>Ғылыми жұмыстың аннотациясы:</w:t>
      </w:r>
    </w:p>
    <w:p w:rsidR="008A7DF4" w:rsidRPr="00ED5F3A" w:rsidRDefault="008A7DF4" w:rsidP="005307BA">
      <w:pPr>
        <w:spacing w:after="0"/>
        <w:ind w:firstLine="709"/>
        <w:jc w:val="both"/>
        <w:rPr>
          <w:rFonts w:ascii="Times New Roman" w:hAnsi="Times New Roman"/>
          <w:sz w:val="24"/>
          <w:szCs w:val="28"/>
          <w:lang w:val="kk-KZ"/>
        </w:rPr>
      </w:pPr>
    </w:p>
    <w:p w:rsidR="008A7DF4" w:rsidRPr="00ED5F3A" w:rsidRDefault="008A7DF4" w:rsidP="005307BA">
      <w:pPr>
        <w:spacing w:after="0"/>
        <w:ind w:firstLine="709"/>
        <w:jc w:val="both"/>
        <w:rPr>
          <w:rFonts w:ascii="Times New Roman" w:hAnsi="Times New Roman"/>
          <w:sz w:val="24"/>
          <w:szCs w:val="28"/>
          <w:lang w:val="kk-KZ"/>
        </w:rPr>
      </w:pPr>
      <w:r w:rsidRPr="00ED5F3A">
        <w:rPr>
          <w:rFonts w:ascii="Times New Roman" w:hAnsi="Times New Roman"/>
          <w:sz w:val="24"/>
          <w:szCs w:val="28"/>
          <w:lang w:val="kk-KZ"/>
        </w:rPr>
        <w:t>1. Лауазымы: _________________</w:t>
      </w:r>
    </w:p>
    <w:p w:rsidR="008A7DF4" w:rsidRPr="00ED5F3A" w:rsidRDefault="008A7DF4" w:rsidP="005307BA">
      <w:pPr>
        <w:spacing w:after="0"/>
        <w:ind w:firstLine="709"/>
        <w:jc w:val="both"/>
        <w:rPr>
          <w:rFonts w:ascii="Times New Roman" w:hAnsi="Times New Roman"/>
          <w:sz w:val="24"/>
          <w:szCs w:val="28"/>
          <w:lang w:val="kk-KZ"/>
        </w:rPr>
      </w:pPr>
      <w:r w:rsidRPr="00ED5F3A">
        <w:rPr>
          <w:rFonts w:ascii="Times New Roman" w:hAnsi="Times New Roman"/>
          <w:sz w:val="24"/>
          <w:szCs w:val="28"/>
          <w:lang w:val="kk-KZ"/>
        </w:rPr>
        <w:t>2. Ғылыми-зерттеу ақпаратының мемлекеттік рубрикаторы: ӘОЖ___</w:t>
      </w:r>
    </w:p>
    <w:p w:rsidR="008A7DF4" w:rsidRPr="00ED5F3A" w:rsidRDefault="008A7DF4" w:rsidP="005307BA">
      <w:pPr>
        <w:spacing w:after="0"/>
        <w:ind w:firstLine="709"/>
        <w:jc w:val="both"/>
        <w:rPr>
          <w:rFonts w:ascii="Times New Roman" w:hAnsi="Times New Roman"/>
          <w:sz w:val="24"/>
          <w:szCs w:val="28"/>
          <w:lang w:val="kk-KZ"/>
        </w:rPr>
      </w:pPr>
      <w:r w:rsidRPr="00ED5F3A">
        <w:rPr>
          <w:rFonts w:ascii="Times New Roman" w:hAnsi="Times New Roman"/>
          <w:sz w:val="24"/>
          <w:szCs w:val="28"/>
          <w:lang w:val="kk-KZ"/>
        </w:rPr>
        <w:t>3. Университет: ___________________</w:t>
      </w:r>
    </w:p>
    <w:p w:rsidR="008A7DF4" w:rsidRPr="00ED5F3A" w:rsidRDefault="008A7DF4" w:rsidP="005307BA">
      <w:pPr>
        <w:spacing w:after="0"/>
        <w:ind w:firstLine="709"/>
        <w:jc w:val="both"/>
        <w:rPr>
          <w:rFonts w:ascii="Times New Roman" w:hAnsi="Times New Roman"/>
          <w:sz w:val="24"/>
          <w:szCs w:val="28"/>
          <w:lang w:val="kk-KZ"/>
        </w:rPr>
      </w:pPr>
      <w:r w:rsidRPr="00ED5F3A">
        <w:rPr>
          <w:rFonts w:ascii="Times New Roman" w:hAnsi="Times New Roman"/>
          <w:sz w:val="24"/>
          <w:szCs w:val="28"/>
          <w:lang w:val="kk-KZ"/>
        </w:rPr>
        <w:t>4. Аяқталған жылы: _____</w:t>
      </w:r>
    </w:p>
    <w:p w:rsidR="008A7DF4" w:rsidRPr="00ED5F3A" w:rsidRDefault="008A7DF4" w:rsidP="005307BA">
      <w:pPr>
        <w:spacing w:after="0"/>
        <w:ind w:firstLine="709"/>
        <w:jc w:val="both"/>
        <w:rPr>
          <w:rFonts w:ascii="Times New Roman" w:hAnsi="Times New Roman"/>
          <w:sz w:val="24"/>
          <w:szCs w:val="28"/>
          <w:lang w:val="kk-KZ"/>
        </w:rPr>
      </w:pPr>
      <w:r w:rsidRPr="00ED5F3A">
        <w:rPr>
          <w:rFonts w:ascii="Times New Roman" w:hAnsi="Times New Roman"/>
          <w:sz w:val="24"/>
          <w:szCs w:val="28"/>
          <w:lang w:val="kk-KZ"/>
        </w:rPr>
        <w:t>5. Жұмыс көлемі: ____ б.</w:t>
      </w:r>
    </w:p>
    <w:p w:rsidR="008A7DF4" w:rsidRPr="00ED5F3A" w:rsidRDefault="008A7DF4" w:rsidP="005307BA">
      <w:pPr>
        <w:spacing w:after="0"/>
        <w:ind w:firstLine="709"/>
        <w:jc w:val="both"/>
        <w:rPr>
          <w:rFonts w:ascii="Times New Roman" w:hAnsi="Times New Roman"/>
          <w:sz w:val="24"/>
          <w:szCs w:val="28"/>
          <w:lang w:val="kk-KZ"/>
        </w:rPr>
      </w:pPr>
      <w:r w:rsidRPr="00ED5F3A">
        <w:rPr>
          <w:rFonts w:ascii="Times New Roman" w:hAnsi="Times New Roman"/>
          <w:sz w:val="24"/>
          <w:szCs w:val="28"/>
          <w:lang w:val="kk-KZ"/>
        </w:rPr>
        <w:t>6. Өтініштер саны:____ с.</w:t>
      </w:r>
    </w:p>
    <w:p w:rsidR="008A7DF4" w:rsidRPr="00ED5F3A" w:rsidRDefault="008A7DF4" w:rsidP="005307BA">
      <w:pPr>
        <w:spacing w:after="0"/>
        <w:ind w:firstLine="709"/>
        <w:jc w:val="both"/>
        <w:rPr>
          <w:rFonts w:ascii="Times New Roman" w:hAnsi="Times New Roman"/>
          <w:sz w:val="24"/>
          <w:szCs w:val="28"/>
          <w:lang w:val="kk-KZ"/>
        </w:rPr>
      </w:pPr>
      <w:r w:rsidRPr="00ED5F3A">
        <w:rPr>
          <w:rFonts w:ascii="Times New Roman" w:hAnsi="Times New Roman"/>
          <w:sz w:val="24"/>
          <w:szCs w:val="28"/>
          <w:lang w:val="kk-KZ"/>
        </w:rPr>
        <w:t>7. Суреттер саны: ____ б.</w:t>
      </w:r>
    </w:p>
    <w:p w:rsidR="008A7DF4" w:rsidRPr="00ED5F3A" w:rsidRDefault="008A7DF4" w:rsidP="005307BA">
      <w:pPr>
        <w:spacing w:after="0"/>
        <w:ind w:firstLine="709"/>
        <w:jc w:val="both"/>
        <w:rPr>
          <w:rFonts w:ascii="Times New Roman" w:hAnsi="Times New Roman"/>
          <w:sz w:val="24"/>
          <w:szCs w:val="28"/>
          <w:lang w:val="kk-KZ"/>
        </w:rPr>
      </w:pPr>
      <w:r w:rsidRPr="00ED5F3A">
        <w:rPr>
          <w:rFonts w:ascii="Times New Roman" w:hAnsi="Times New Roman"/>
          <w:sz w:val="24"/>
          <w:szCs w:val="28"/>
          <w:lang w:val="kk-KZ"/>
        </w:rPr>
        <w:t>8. Кестелер саны:______с.</w:t>
      </w:r>
    </w:p>
    <w:p w:rsidR="008A7DF4" w:rsidRPr="00ED5F3A" w:rsidRDefault="008A7DF4" w:rsidP="005307BA">
      <w:pPr>
        <w:spacing w:after="0"/>
        <w:ind w:firstLine="709"/>
        <w:jc w:val="both"/>
        <w:rPr>
          <w:rFonts w:ascii="Times New Roman" w:hAnsi="Times New Roman"/>
          <w:sz w:val="24"/>
          <w:szCs w:val="28"/>
          <w:lang w:val="kk-KZ"/>
        </w:rPr>
      </w:pPr>
      <w:r w:rsidRPr="00ED5F3A">
        <w:rPr>
          <w:rFonts w:ascii="Times New Roman" w:hAnsi="Times New Roman"/>
          <w:sz w:val="24"/>
          <w:szCs w:val="28"/>
          <w:lang w:val="kk-KZ"/>
        </w:rPr>
        <w:t>9. Әдебиет көздерінің саны: ______.</w:t>
      </w:r>
    </w:p>
    <w:p w:rsidR="008A7DF4" w:rsidRPr="00ED5F3A" w:rsidRDefault="008A7DF4" w:rsidP="005307BA">
      <w:pPr>
        <w:pStyle w:val="a6"/>
        <w:ind w:firstLine="0"/>
        <w:rPr>
          <w:sz w:val="24"/>
          <w:szCs w:val="28"/>
          <w:lang w:val="kk-KZ"/>
        </w:rPr>
      </w:pPr>
    </w:p>
    <w:p w:rsidR="008A7DF4" w:rsidRPr="00ED5F3A" w:rsidRDefault="008A7DF4" w:rsidP="005307BA">
      <w:pPr>
        <w:pStyle w:val="a6"/>
        <w:jc w:val="center"/>
        <w:rPr>
          <w:b/>
          <w:sz w:val="24"/>
          <w:szCs w:val="28"/>
        </w:rPr>
      </w:pPr>
      <w:proofErr w:type="spellStart"/>
      <w:r w:rsidRPr="00ED5F3A">
        <w:rPr>
          <w:b/>
          <w:sz w:val="24"/>
          <w:szCs w:val="28"/>
        </w:rPr>
        <w:t>Жұмыс</w:t>
      </w:r>
      <w:proofErr w:type="spellEnd"/>
      <w:r w:rsidRPr="00ED5F3A">
        <w:rPr>
          <w:b/>
          <w:sz w:val="24"/>
          <w:szCs w:val="28"/>
        </w:rPr>
        <w:t xml:space="preserve"> </w:t>
      </w:r>
      <w:proofErr w:type="spellStart"/>
      <w:r w:rsidRPr="00ED5F3A">
        <w:rPr>
          <w:b/>
          <w:sz w:val="24"/>
          <w:szCs w:val="28"/>
        </w:rPr>
        <w:t>сипаттамалары</w:t>
      </w:r>
      <w:proofErr w:type="spellEnd"/>
      <w:r w:rsidRPr="00ED5F3A">
        <w:rPr>
          <w:b/>
          <w:sz w:val="24"/>
          <w:szCs w:val="28"/>
        </w:rPr>
        <w:t>:</w:t>
      </w:r>
    </w:p>
    <w:p w:rsidR="008A7DF4" w:rsidRPr="00ED5F3A" w:rsidRDefault="008A7DF4" w:rsidP="005307BA">
      <w:pPr>
        <w:pStyle w:val="a6"/>
        <w:rPr>
          <w:sz w:val="24"/>
          <w:szCs w:val="28"/>
        </w:rPr>
      </w:pPr>
    </w:p>
    <w:p w:rsidR="008A7DF4" w:rsidRPr="00ED5F3A" w:rsidRDefault="008A7DF4" w:rsidP="005307BA">
      <w:pPr>
        <w:pStyle w:val="a6"/>
        <w:rPr>
          <w:sz w:val="24"/>
          <w:szCs w:val="28"/>
        </w:rPr>
      </w:pPr>
      <w:r w:rsidRPr="00ED5F3A">
        <w:rPr>
          <w:sz w:val="24"/>
          <w:szCs w:val="28"/>
        </w:rPr>
        <w:t xml:space="preserve">1. </w:t>
      </w:r>
      <w:proofErr w:type="spellStart"/>
      <w:r w:rsidRPr="00ED5F3A">
        <w:rPr>
          <w:sz w:val="24"/>
          <w:szCs w:val="28"/>
        </w:rPr>
        <w:t>Мақсаты</w:t>
      </w:r>
      <w:proofErr w:type="spellEnd"/>
      <w:r w:rsidRPr="00ED5F3A">
        <w:rPr>
          <w:sz w:val="24"/>
          <w:szCs w:val="28"/>
        </w:rPr>
        <w:t>:</w:t>
      </w:r>
    </w:p>
    <w:p w:rsidR="008A7DF4" w:rsidRPr="00ED5F3A" w:rsidRDefault="008A7DF4" w:rsidP="005307BA">
      <w:pPr>
        <w:pStyle w:val="a6"/>
        <w:rPr>
          <w:sz w:val="24"/>
          <w:szCs w:val="28"/>
        </w:rPr>
      </w:pPr>
      <w:r w:rsidRPr="00ED5F3A">
        <w:rPr>
          <w:sz w:val="24"/>
          <w:szCs w:val="28"/>
        </w:rPr>
        <w:t xml:space="preserve">  _____________________________________</w:t>
      </w:r>
    </w:p>
    <w:p w:rsidR="008A7DF4" w:rsidRPr="00ED5F3A" w:rsidRDefault="008A7DF4" w:rsidP="005307BA">
      <w:pPr>
        <w:pStyle w:val="a6"/>
        <w:rPr>
          <w:sz w:val="24"/>
          <w:szCs w:val="28"/>
        </w:rPr>
      </w:pPr>
      <w:r w:rsidRPr="00ED5F3A">
        <w:rPr>
          <w:sz w:val="24"/>
          <w:szCs w:val="28"/>
        </w:rPr>
        <w:t xml:space="preserve">2. </w:t>
      </w:r>
      <w:proofErr w:type="spellStart"/>
      <w:r w:rsidRPr="00ED5F3A">
        <w:rPr>
          <w:sz w:val="24"/>
          <w:szCs w:val="28"/>
        </w:rPr>
        <w:t>Зерттеу</w:t>
      </w:r>
      <w:proofErr w:type="spellEnd"/>
      <w:r w:rsidRPr="00ED5F3A">
        <w:rPr>
          <w:sz w:val="24"/>
          <w:szCs w:val="28"/>
        </w:rPr>
        <w:t xml:space="preserve"> </w:t>
      </w:r>
      <w:proofErr w:type="spellStart"/>
      <w:r w:rsidRPr="00ED5F3A">
        <w:rPr>
          <w:sz w:val="24"/>
          <w:szCs w:val="28"/>
        </w:rPr>
        <w:t>әдістері</w:t>
      </w:r>
      <w:proofErr w:type="spellEnd"/>
      <w:r w:rsidRPr="00ED5F3A">
        <w:rPr>
          <w:sz w:val="24"/>
          <w:szCs w:val="28"/>
        </w:rPr>
        <w:t>:</w:t>
      </w:r>
    </w:p>
    <w:p w:rsidR="008A7DF4" w:rsidRPr="00ED5F3A" w:rsidRDefault="008A7DF4" w:rsidP="005307BA">
      <w:pPr>
        <w:pStyle w:val="a6"/>
        <w:rPr>
          <w:sz w:val="24"/>
          <w:szCs w:val="28"/>
        </w:rPr>
      </w:pPr>
      <w:r w:rsidRPr="00ED5F3A">
        <w:rPr>
          <w:sz w:val="24"/>
          <w:szCs w:val="28"/>
        </w:rPr>
        <w:t>_____________________________________</w:t>
      </w:r>
    </w:p>
    <w:p w:rsidR="008A7DF4" w:rsidRPr="00ED5F3A" w:rsidRDefault="008A7DF4" w:rsidP="005307BA">
      <w:pPr>
        <w:pStyle w:val="a6"/>
        <w:rPr>
          <w:sz w:val="24"/>
          <w:szCs w:val="28"/>
        </w:rPr>
      </w:pPr>
      <w:r w:rsidRPr="00ED5F3A">
        <w:rPr>
          <w:sz w:val="24"/>
          <w:szCs w:val="28"/>
        </w:rPr>
        <w:t xml:space="preserve">3. </w:t>
      </w:r>
      <w:proofErr w:type="spellStart"/>
      <w:r w:rsidRPr="00ED5F3A">
        <w:rPr>
          <w:sz w:val="24"/>
          <w:szCs w:val="28"/>
        </w:rPr>
        <w:t>Ғылыми</w:t>
      </w:r>
      <w:proofErr w:type="spellEnd"/>
      <w:r w:rsidRPr="00ED5F3A">
        <w:rPr>
          <w:sz w:val="24"/>
          <w:szCs w:val="28"/>
        </w:rPr>
        <w:t xml:space="preserve"> </w:t>
      </w:r>
      <w:proofErr w:type="spellStart"/>
      <w:r w:rsidRPr="00ED5F3A">
        <w:rPr>
          <w:sz w:val="24"/>
          <w:szCs w:val="28"/>
        </w:rPr>
        <w:t>зерттеулердің</w:t>
      </w:r>
      <w:proofErr w:type="spellEnd"/>
      <w:r w:rsidRPr="00ED5F3A">
        <w:rPr>
          <w:sz w:val="24"/>
          <w:szCs w:val="28"/>
        </w:rPr>
        <w:t xml:space="preserve"> </w:t>
      </w:r>
      <w:proofErr w:type="spellStart"/>
      <w:r w:rsidRPr="00ED5F3A">
        <w:rPr>
          <w:sz w:val="24"/>
          <w:szCs w:val="28"/>
        </w:rPr>
        <w:t>негізгі</w:t>
      </w:r>
      <w:proofErr w:type="spellEnd"/>
      <w:r w:rsidRPr="00ED5F3A">
        <w:rPr>
          <w:sz w:val="24"/>
          <w:szCs w:val="28"/>
        </w:rPr>
        <w:t xml:space="preserve"> </w:t>
      </w:r>
      <w:proofErr w:type="spellStart"/>
      <w:r w:rsidRPr="00ED5F3A">
        <w:rPr>
          <w:sz w:val="24"/>
          <w:szCs w:val="28"/>
        </w:rPr>
        <w:t>нәтижелері</w:t>
      </w:r>
      <w:proofErr w:type="spellEnd"/>
      <w:r w:rsidRPr="00ED5F3A">
        <w:rPr>
          <w:sz w:val="24"/>
          <w:szCs w:val="28"/>
        </w:rPr>
        <w:t xml:space="preserve"> (</w:t>
      </w:r>
      <w:proofErr w:type="spellStart"/>
      <w:r w:rsidRPr="00ED5F3A">
        <w:rPr>
          <w:sz w:val="24"/>
          <w:szCs w:val="28"/>
        </w:rPr>
        <w:t>ғылыми</w:t>
      </w:r>
      <w:proofErr w:type="spellEnd"/>
      <w:r w:rsidRPr="00ED5F3A">
        <w:rPr>
          <w:sz w:val="24"/>
          <w:szCs w:val="28"/>
        </w:rPr>
        <w:t>,</w:t>
      </w:r>
    </w:p>
    <w:p w:rsidR="008A7DF4" w:rsidRPr="00ED5F3A" w:rsidRDefault="008A7DF4" w:rsidP="005307BA">
      <w:pPr>
        <w:pStyle w:val="a6"/>
        <w:rPr>
          <w:sz w:val="24"/>
          <w:szCs w:val="28"/>
        </w:rPr>
      </w:pPr>
      <w:proofErr w:type="spellStart"/>
      <w:r w:rsidRPr="00ED5F3A">
        <w:rPr>
          <w:sz w:val="24"/>
          <w:szCs w:val="28"/>
        </w:rPr>
        <w:t>практикалық</w:t>
      </w:r>
      <w:proofErr w:type="spellEnd"/>
      <w:r w:rsidRPr="00ED5F3A">
        <w:rPr>
          <w:sz w:val="24"/>
          <w:szCs w:val="28"/>
        </w:rPr>
        <w:t>):</w:t>
      </w:r>
    </w:p>
    <w:p w:rsidR="008A7DF4" w:rsidRPr="00ED5F3A" w:rsidRDefault="008A7DF4" w:rsidP="005307BA">
      <w:pPr>
        <w:pStyle w:val="a6"/>
        <w:rPr>
          <w:sz w:val="24"/>
          <w:szCs w:val="28"/>
        </w:rPr>
      </w:pPr>
      <w:r w:rsidRPr="00ED5F3A">
        <w:rPr>
          <w:sz w:val="24"/>
          <w:szCs w:val="28"/>
        </w:rPr>
        <w:t>_____________________________________</w:t>
      </w:r>
    </w:p>
    <w:p w:rsidR="008A7DF4" w:rsidRPr="00ED5F3A" w:rsidRDefault="008A7DF4" w:rsidP="005307BA">
      <w:pPr>
        <w:pStyle w:val="a6"/>
        <w:rPr>
          <w:sz w:val="24"/>
          <w:szCs w:val="28"/>
        </w:rPr>
      </w:pPr>
      <w:r w:rsidRPr="00ED5F3A">
        <w:rPr>
          <w:sz w:val="24"/>
          <w:szCs w:val="28"/>
        </w:rPr>
        <w:t xml:space="preserve">4. </w:t>
      </w:r>
      <w:proofErr w:type="spellStart"/>
      <w:r w:rsidRPr="00ED5F3A">
        <w:rPr>
          <w:sz w:val="24"/>
          <w:szCs w:val="28"/>
        </w:rPr>
        <w:t>Ғылыми</w:t>
      </w:r>
      <w:proofErr w:type="spellEnd"/>
      <w:r w:rsidRPr="00ED5F3A">
        <w:rPr>
          <w:sz w:val="24"/>
          <w:szCs w:val="28"/>
        </w:rPr>
        <w:t xml:space="preserve"> </w:t>
      </w:r>
      <w:proofErr w:type="spellStart"/>
      <w:r w:rsidRPr="00ED5F3A">
        <w:rPr>
          <w:sz w:val="24"/>
          <w:szCs w:val="28"/>
        </w:rPr>
        <w:t>нәтижелерді</w:t>
      </w:r>
      <w:proofErr w:type="spellEnd"/>
      <w:r w:rsidRPr="00ED5F3A">
        <w:rPr>
          <w:sz w:val="24"/>
          <w:szCs w:val="28"/>
        </w:rPr>
        <w:t xml:space="preserve"> </w:t>
      </w:r>
      <w:proofErr w:type="spellStart"/>
      <w:r w:rsidRPr="00ED5F3A">
        <w:rPr>
          <w:sz w:val="24"/>
          <w:szCs w:val="28"/>
        </w:rPr>
        <w:t>пайдалану</w:t>
      </w:r>
      <w:proofErr w:type="spellEnd"/>
      <w:r w:rsidRPr="00ED5F3A">
        <w:rPr>
          <w:sz w:val="24"/>
          <w:szCs w:val="28"/>
        </w:rPr>
        <w:t xml:space="preserve"> </w:t>
      </w:r>
      <w:proofErr w:type="spellStart"/>
      <w:r w:rsidRPr="00ED5F3A">
        <w:rPr>
          <w:sz w:val="24"/>
          <w:szCs w:val="28"/>
        </w:rPr>
        <w:t>туралы</w:t>
      </w:r>
      <w:proofErr w:type="spellEnd"/>
      <w:r w:rsidRPr="00ED5F3A">
        <w:rPr>
          <w:sz w:val="24"/>
          <w:szCs w:val="28"/>
        </w:rPr>
        <w:t xml:space="preserve"> </w:t>
      </w:r>
      <w:proofErr w:type="spellStart"/>
      <w:r w:rsidRPr="00ED5F3A">
        <w:rPr>
          <w:sz w:val="24"/>
          <w:szCs w:val="28"/>
        </w:rPr>
        <w:t>құжаттардың</w:t>
      </w:r>
      <w:proofErr w:type="spellEnd"/>
      <w:r w:rsidRPr="00ED5F3A">
        <w:rPr>
          <w:sz w:val="24"/>
          <w:szCs w:val="28"/>
        </w:rPr>
        <w:t xml:space="preserve"> </w:t>
      </w:r>
      <w:proofErr w:type="spellStart"/>
      <w:r w:rsidRPr="00ED5F3A">
        <w:rPr>
          <w:sz w:val="24"/>
          <w:szCs w:val="28"/>
        </w:rPr>
        <w:t>болуы</w:t>
      </w:r>
      <w:proofErr w:type="spellEnd"/>
      <w:r w:rsidRPr="00ED5F3A">
        <w:rPr>
          <w:sz w:val="24"/>
          <w:szCs w:val="28"/>
        </w:rPr>
        <w:t xml:space="preserve"> (</w:t>
      </w:r>
      <w:proofErr w:type="spellStart"/>
      <w:r w:rsidRPr="00ED5F3A">
        <w:rPr>
          <w:sz w:val="24"/>
          <w:szCs w:val="28"/>
        </w:rPr>
        <w:t>иә</w:t>
      </w:r>
      <w:proofErr w:type="spellEnd"/>
      <w:r w:rsidRPr="00ED5F3A">
        <w:rPr>
          <w:sz w:val="24"/>
          <w:szCs w:val="28"/>
        </w:rPr>
        <w:t>/</w:t>
      </w:r>
      <w:proofErr w:type="spellStart"/>
      <w:r w:rsidRPr="00ED5F3A">
        <w:rPr>
          <w:sz w:val="24"/>
          <w:szCs w:val="28"/>
        </w:rPr>
        <w:t>жоқ</w:t>
      </w:r>
      <w:proofErr w:type="spellEnd"/>
      <w:r w:rsidRPr="00ED5F3A">
        <w:rPr>
          <w:sz w:val="24"/>
          <w:szCs w:val="28"/>
        </w:rPr>
        <w:t>)</w:t>
      </w:r>
    </w:p>
    <w:p w:rsidR="008A7DF4" w:rsidRPr="00ED5F3A" w:rsidRDefault="008A7DF4" w:rsidP="005307BA">
      <w:pPr>
        <w:pStyle w:val="a6"/>
        <w:rPr>
          <w:sz w:val="24"/>
          <w:szCs w:val="28"/>
        </w:rPr>
      </w:pPr>
    </w:p>
    <w:p w:rsidR="008A7DF4" w:rsidRPr="00ED5F3A" w:rsidRDefault="008A7DF4" w:rsidP="005307BA">
      <w:pPr>
        <w:pStyle w:val="a6"/>
        <w:rPr>
          <w:sz w:val="24"/>
          <w:szCs w:val="28"/>
        </w:rPr>
      </w:pPr>
    </w:p>
    <w:p w:rsidR="008A7DF4" w:rsidRPr="00ED5F3A" w:rsidRDefault="008A7DF4" w:rsidP="005307BA">
      <w:pPr>
        <w:pStyle w:val="a6"/>
        <w:jc w:val="right"/>
        <w:rPr>
          <w:sz w:val="24"/>
          <w:szCs w:val="28"/>
        </w:rPr>
      </w:pPr>
    </w:p>
    <w:p w:rsidR="008A7DF4" w:rsidRPr="00ED5F3A" w:rsidRDefault="008A7DF4" w:rsidP="005307BA">
      <w:pPr>
        <w:pStyle w:val="a6"/>
        <w:jc w:val="right"/>
        <w:rPr>
          <w:sz w:val="24"/>
          <w:szCs w:val="28"/>
        </w:rPr>
      </w:pPr>
      <w:proofErr w:type="spellStart"/>
      <w:r w:rsidRPr="00ED5F3A">
        <w:rPr>
          <w:sz w:val="24"/>
          <w:szCs w:val="28"/>
        </w:rPr>
        <w:t>Автордың</w:t>
      </w:r>
      <w:proofErr w:type="spellEnd"/>
      <w:r w:rsidRPr="00ED5F3A">
        <w:rPr>
          <w:sz w:val="24"/>
          <w:szCs w:val="28"/>
        </w:rPr>
        <w:t xml:space="preserve"> </w:t>
      </w:r>
      <w:proofErr w:type="spellStart"/>
      <w:r w:rsidRPr="00ED5F3A">
        <w:rPr>
          <w:sz w:val="24"/>
          <w:szCs w:val="28"/>
        </w:rPr>
        <w:t>қолы</w:t>
      </w:r>
      <w:proofErr w:type="spellEnd"/>
    </w:p>
    <w:p w:rsidR="00F55E5A" w:rsidRPr="00ED5F3A" w:rsidRDefault="008A7DF4" w:rsidP="005307BA">
      <w:pPr>
        <w:pStyle w:val="a6"/>
        <w:ind w:firstLine="0"/>
        <w:jc w:val="right"/>
        <w:rPr>
          <w:sz w:val="24"/>
          <w:szCs w:val="28"/>
        </w:rPr>
      </w:pPr>
      <w:proofErr w:type="spellStart"/>
      <w:r w:rsidRPr="00ED5F3A">
        <w:rPr>
          <w:sz w:val="24"/>
          <w:szCs w:val="28"/>
        </w:rPr>
        <w:t>күні</w:t>
      </w:r>
      <w:proofErr w:type="spellEnd"/>
    </w:p>
    <w:p w:rsidR="00F55E5A" w:rsidRPr="00ED5F3A" w:rsidRDefault="00F55E5A" w:rsidP="00992601">
      <w:pPr>
        <w:pStyle w:val="a6"/>
        <w:ind w:firstLine="0"/>
        <w:rPr>
          <w:sz w:val="22"/>
        </w:rPr>
      </w:pPr>
    </w:p>
    <w:p w:rsidR="00F55E5A" w:rsidRDefault="00F55E5A" w:rsidP="00992601">
      <w:pPr>
        <w:pStyle w:val="a6"/>
        <w:ind w:firstLine="0"/>
        <w:rPr>
          <w:sz w:val="24"/>
        </w:rPr>
      </w:pPr>
    </w:p>
    <w:p w:rsidR="00BF551B" w:rsidRDefault="00BF551B" w:rsidP="00992601">
      <w:pPr>
        <w:pStyle w:val="a6"/>
        <w:ind w:firstLine="0"/>
        <w:rPr>
          <w:sz w:val="24"/>
        </w:rPr>
      </w:pPr>
    </w:p>
    <w:p w:rsidR="00BF551B" w:rsidRDefault="00BF551B" w:rsidP="00992601">
      <w:pPr>
        <w:pStyle w:val="a6"/>
        <w:ind w:firstLine="0"/>
        <w:rPr>
          <w:sz w:val="24"/>
        </w:rPr>
      </w:pPr>
    </w:p>
    <w:p w:rsidR="00BF551B" w:rsidRDefault="00BF551B" w:rsidP="00992601">
      <w:pPr>
        <w:pStyle w:val="a6"/>
        <w:ind w:firstLine="0"/>
        <w:rPr>
          <w:sz w:val="24"/>
        </w:rPr>
      </w:pPr>
    </w:p>
    <w:p w:rsidR="00BF551B" w:rsidRDefault="00BF551B" w:rsidP="00992601">
      <w:pPr>
        <w:pStyle w:val="a6"/>
        <w:ind w:firstLine="0"/>
        <w:rPr>
          <w:sz w:val="24"/>
        </w:rPr>
      </w:pPr>
    </w:p>
    <w:p w:rsidR="00BF551B" w:rsidRDefault="00BF551B" w:rsidP="00992601">
      <w:pPr>
        <w:pStyle w:val="a6"/>
        <w:ind w:firstLine="0"/>
        <w:rPr>
          <w:sz w:val="24"/>
        </w:rPr>
      </w:pPr>
    </w:p>
    <w:p w:rsidR="00BF551B" w:rsidRDefault="00BF551B" w:rsidP="00992601">
      <w:pPr>
        <w:pStyle w:val="a6"/>
        <w:ind w:firstLine="0"/>
        <w:rPr>
          <w:sz w:val="24"/>
        </w:rPr>
      </w:pPr>
    </w:p>
    <w:p w:rsidR="00BF551B" w:rsidRDefault="00BF551B" w:rsidP="00992601">
      <w:pPr>
        <w:pStyle w:val="a6"/>
        <w:ind w:firstLine="0"/>
        <w:rPr>
          <w:sz w:val="24"/>
        </w:rPr>
      </w:pPr>
    </w:p>
    <w:p w:rsidR="00BF551B" w:rsidRDefault="00BF551B" w:rsidP="00992601">
      <w:pPr>
        <w:pStyle w:val="a6"/>
        <w:ind w:firstLine="0"/>
        <w:rPr>
          <w:sz w:val="24"/>
        </w:rPr>
      </w:pPr>
    </w:p>
    <w:p w:rsidR="00BF551B" w:rsidRDefault="00BF551B" w:rsidP="00992601">
      <w:pPr>
        <w:pStyle w:val="a6"/>
        <w:ind w:firstLine="0"/>
        <w:rPr>
          <w:sz w:val="24"/>
        </w:rPr>
      </w:pPr>
    </w:p>
    <w:p w:rsidR="00BF551B" w:rsidRDefault="00BF551B" w:rsidP="00992601">
      <w:pPr>
        <w:pStyle w:val="a6"/>
        <w:ind w:firstLine="0"/>
        <w:rPr>
          <w:sz w:val="24"/>
        </w:rPr>
      </w:pPr>
    </w:p>
    <w:p w:rsidR="00BF551B" w:rsidRDefault="00BF551B" w:rsidP="00992601">
      <w:pPr>
        <w:pStyle w:val="a6"/>
        <w:ind w:firstLine="0"/>
        <w:rPr>
          <w:sz w:val="24"/>
        </w:rPr>
      </w:pPr>
    </w:p>
    <w:p w:rsidR="00BF551B" w:rsidRDefault="00BF551B" w:rsidP="00992601">
      <w:pPr>
        <w:pStyle w:val="a6"/>
        <w:ind w:firstLine="0"/>
        <w:rPr>
          <w:sz w:val="24"/>
        </w:rPr>
      </w:pPr>
    </w:p>
    <w:p w:rsidR="00BF551B" w:rsidRDefault="00BF551B" w:rsidP="00992601">
      <w:pPr>
        <w:pStyle w:val="a6"/>
        <w:ind w:firstLine="0"/>
        <w:rPr>
          <w:sz w:val="24"/>
        </w:rPr>
      </w:pPr>
    </w:p>
    <w:p w:rsidR="00ED5F3A" w:rsidRDefault="00ED5F3A" w:rsidP="00992601">
      <w:pPr>
        <w:pStyle w:val="a6"/>
        <w:ind w:firstLine="0"/>
        <w:rPr>
          <w:sz w:val="24"/>
        </w:rPr>
      </w:pPr>
    </w:p>
    <w:p w:rsidR="00ED5F3A" w:rsidRDefault="00ED5F3A" w:rsidP="00992601">
      <w:pPr>
        <w:pStyle w:val="a6"/>
        <w:ind w:firstLine="0"/>
        <w:rPr>
          <w:sz w:val="24"/>
        </w:rPr>
      </w:pPr>
    </w:p>
    <w:p w:rsidR="00ED5F3A" w:rsidRDefault="00ED5F3A" w:rsidP="00992601">
      <w:pPr>
        <w:pStyle w:val="a6"/>
        <w:ind w:firstLine="0"/>
        <w:rPr>
          <w:sz w:val="24"/>
        </w:rPr>
      </w:pPr>
    </w:p>
    <w:p w:rsidR="00ED5F3A" w:rsidRDefault="00ED5F3A" w:rsidP="00992601">
      <w:pPr>
        <w:pStyle w:val="a6"/>
        <w:ind w:firstLine="0"/>
        <w:rPr>
          <w:sz w:val="24"/>
        </w:rPr>
      </w:pPr>
    </w:p>
    <w:p w:rsidR="00ED5F3A" w:rsidRDefault="00ED5F3A" w:rsidP="00992601">
      <w:pPr>
        <w:pStyle w:val="a6"/>
        <w:ind w:firstLine="0"/>
        <w:rPr>
          <w:sz w:val="24"/>
        </w:rPr>
      </w:pPr>
    </w:p>
    <w:p w:rsidR="00BF551B" w:rsidRPr="00BF551B" w:rsidRDefault="00BF551B" w:rsidP="00BF551B">
      <w:pPr>
        <w:pStyle w:val="a6"/>
        <w:jc w:val="right"/>
        <w:rPr>
          <w:sz w:val="24"/>
        </w:rPr>
      </w:pPr>
      <w:r w:rsidRPr="00BF551B">
        <w:rPr>
          <w:sz w:val="24"/>
        </w:rPr>
        <w:lastRenderedPageBreak/>
        <w:t>2-қосымша</w:t>
      </w:r>
    </w:p>
    <w:p w:rsidR="00DA7620" w:rsidRDefault="00DA7620" w:rsidP="00BF551B">
      <w:pPr>
        <w:pStyle w:val="a6"/>
        <w:jc w:val="center"/>
        <w:rPr>
          <w:b/>
          <w:sz w:val="24"/>
        </w:rPr>
      </w:pPr>
    </w:p>
    <w:p w:rsidR="00BF551B" w:rsidRPr="00BF551B" w:rsidRDefault="00BF551B" w:rsidP="00BF551B">
      <w:pPr>
        <w:pStyle w:val="a6"/>
        <w:jc w:val="center"/>
        <w:rPr>
          <w:b/>
          <w:sz w:val="24"/>
        </w:rPr>
      </w:pPr>
      <w:r w:rsidRPr="00BF551B">
        <w:rPr>
          <w:b/>
          <w:sz w:val="24"/>
        </w:rPr>
        <w:t xml:space="preserve">Университет </w:t>
      </w:r>
      <w:proofErr w:type="spellStart"/>
      <w:r w:rsidRPr="00BF551B">
        <w:rPr>
          <w:b/>
          <w:sz w:val="24"/>
        </w:rPr>
        <w:t>атауы</w:t>
      </w:r>
      <w:proofErr w:type="spellEnd"/>
    </w:p>
    <w:p w:rsidR="00BF551B" w:rsidRPr="00BF551B" w:rsidRDefault="00BF551B" w:rsidP="00BF551B">
      <w:pPr>
        <w:pStyle w:val="a6"/>
        <w:jc w:val="center"/>
        <w:rPr>
          <w:b/>
          <w:sz w:val="24"/>
        </w:rPr>
      </w:pPr>
    </w:p>
    <w:p w:rsidR="00BF551B" w:rsidRPr="00BF551B" w:rsidRDefault="00BF551B" w:rsidP="00BF551B">
      <w:pPr>
        <w:pStyle w:val="a6"/>
        <w:jc w:val="center"/>
        <w:rPr>
          <w:b/>
          <w:sz w:val="24"/>
        </w:rPr>
      </w:pPr>
    </w:p>
    <w:p w:rsidR="00BF551B" w:rsidRPr="00BF551B" w:rsidRDefault="00BF551B" w:rsidP="00BF551B">
      <w:pPr>
        <w:pStyle w:val="a6"/>
        <w:jc w:val="center"/>
        <w:rPr>
          <w:b/>
          <w:sz w:val="24"/>
        </w:rPr>
      </w:pPr>
      <w:r w:rsidRPr="00600998">
        <w:rPr>
          <w:b/>
          <w:sz w:val="24"/>
          <w:lang w:val="kk-KZ"/>
        </w:rPr>
        <w:t>СҒЗЖ</w:t>
      </w:r>
      <w:r>
        <w:rPr>
          <w:b/>
          <w:sz w:val="24"/>
          <w:lang w:val="kk-KZ"/>
        </w:rPr>
        <w:t xml:space="preserve"> конкурсына</w:t>
      </w:r>
      <w:r w:rsidRPr="00BF551B">
        <w:rPr>
          <w:b/>
          <w:sz w:val="24"/>
        </w:rPr>
        <w:t xml:space="preserve"> </w:t>
      </w:r>
      <w:proofErr w:type="spellStart"/>
      <w:r w:rsidRPr="00BF551B">
        <w:rPr>
          <w:b/>
          <w:sz w:val="24"/>
        </w:rPr>
        <w:t>ұсынылған</w:t>
      </w:r>
      <w:proofErr w:type="spellEnd"/>
      <w:r w:rsidRPr="00BF551B">
        <w:rPr>
          <w:b/>
          <w:sz w:val="24"/>
        </w:rPr>
        <w:t xml:space="preserve"> </w:t>
      </w:r>
      <w:proofErr w:type="spellStart"/>
      <w:r w:rsidRPr="00BF551B">
        <w:rPr>
          <w:b/>
          <w:sz w:val="24"/>
        </w:rPr>
        <w:t>жұмыстың</w:t>
      </w:r>
      <w:proofErr w:type="spellEnd"/>
      <w:r w:rsidRPr="00BF551B">
        <w:rPr>
          <w:b/>
          <w:sz w:val="24"/>
        </w:rPr>
        <w:t xml:space="preserve"> авт</w:t>
      </w:r>
      <w:r>
        <w:rPr>
          <w:b/>
          <w:sz w:val="24"/>
        </w:rPr>
        <w:t xml:space="preserve">оры мен </w:t>
      </w:r>
      <w:proofErr w:type="spellStart"/>
      <w:r>
        <w:rPr>
          <w:b/>
          <w:sz w:val="24"/>
        </w:rPr>
        <w:t>ғылыми</w:t>
      </w:r>
      <w:proofErr w:type="spellEnd"/>
      <w:r>
        <w:rPr>
          <w:b/>
          <w:sz w:val="24"/>
        </w:rPr>
        <w:t xml:space="preserve"> </w:t>
      </w:r>
      <w:proofErr w:type="spellStart"/>
      <w:r>
        <w:rPr>
          <w:b/>
          <w:sz w:val="24"/>
        </w:rPr>
        <w:t>жетекшісі</w:t>
      </w:r>
      <w:proofErr w:type="spellEnd"/>
      <w:r>
        <w:rPr>
          <w:b/>
          <w:sz w:val="24"/>
        </w:rPr>
        <w:t xml:space="preserve"> </w:t>
      </w:r>
      <w:proofErr w:type="spellStart"/>
      <w:r>
        <w:rPr>
          <w:b/>
          <w:sz w:val="24"/>
        </w:rPr>
        <w:t>туралы</w:t>
      </w:r>
      <w:proofErr w:type="spellEnd"/>
      <w:r>
        <w:rPr>
          <w:b/>
          <w:sz w:val="24"/>
          <w:lang w:val="kk-KZ"/>
        </w:rPr>
        <w:t xml:space="preserve"> мәлеметтер</w:t>
      </w:r>
      <w:r w:rsidRPr="00BF551B">
        <w:rPr>
          <w:b/>
          <w:sz w:val="24"/>
        </w:rPr>
        <w:t>:</w:t>
      </w:r>
    </w:p>
    <w:p w:rsidR="00BF551B" w:rsidRPr="00BF551B" w:rsidRDefault="00BF551B" w:rsidP="00BF551B">
      <w:pPr>
        <w:pStyle w:val="a6"/>
        <w:rPr>
          <w:sz w:val="24"/>
        </w:rPr>
      </w:pPr>
    </w:p>
    <w:p w:rsidR="00BF551B" w:rsidRPr="00BF551B" w:rsidRDefault="00BF551B" w:rsidP="00BF551B">
      <w:pPr>
        <w:pStyle w:val="a6"/>
        <w:rPr>
          <w:sz w:val="24"/>
        </w:rPr>
      </w:pPr>
    </w:p>
    <w:p w:rsidR="00BF551B" w:rsidRPr="00BF551B" w:rsidRDefault="00BF551B" w:rsidP="00BF551B">
      <w:pPr>
        <w:pStyle w:val="a6"/>
        <w:rPr>
          <w:sz w:val="24"/>
        </w:rPr>
      </w:pPr>
    </w:p>
    <w:p w:rsidR="00BF551B" w:rsidRPr="00DA7620" w:rsidRDefault="00BF551B" w:rsidP="00BF551B">
      <w:pPr>
        <w:pStyle w:val="a6"/>
        <w:rPr>
          <w:b/>
          <w:sz w:val="24"/>
        </w:rPr>
      </w:pPr>
      <w:r w:rsidRPr="00DA7620">
        <w:rPr>
          <w:b/>
          <w:sz w:val="24"/>
        </w:rPr>
        <w:t>Авторы:</w:t>
      </w:r>
    </w:p>
    <w:p w:rsidR="00BF551B" w:rsidRPr="00BF551B" w:rsidRDefault="00BF551B" w:rsidP="00BF551B">
      <w:pPr>
        <w:pStyle w:val="a6"/>
        <w:rPr>
          <w:sz w:val="24"/>
        </w:rPr>
      </w:pPr>
      <w:r w:rsidRPr="00BF551B">
        <w:rPr>
          <w:sz w:val="24"/>
        </w:rPr>
        <w:t xml:space="preserve">1. </w:t>
      </w:r>
      <w:proofErr w:type="spellStart"/>
      <w:r w:rsidRPr="00BF551B">
        <w:rPr>
          <w:sz w:val="24"/>
        </w:rPr>
        <w:t>Тегі</w:t>
      </w:r>
      <w:proofErr w:type="spellEnd"/>
      <w:r w:rsidRPr="00BF551B">
        <w:rPr>
          <w:sz w:val="24"/>
        </w:rPr>
        <w:t xml:space="preserve"> -</w:t>
      </w:r>
    </w:p>
    <w:p w:rsidR="00BF551B" w:rsidRPr="00BF551B" w:rsidRDefault="00BF551B" w:rsidP="00BF551B">
      <w:pPr>
        <w:pStyle w:val="a6"/>
        <w:rPr>
          <w:sz w:val="24"/>
        </w:rPr>
      </w:pPr>
      <w:r w:rsidRPr="00BF551B">
        <w:rPr>
          <w:sz w:val="24"/>
        </w:rPr>
        <w:t xml:space="preserve">2. </w:t>
      </w:r>
      <w:proofErr w:type="spellStart"/>
      <w:r w:rsidRPr="00BF551B">
        <w:rPr>
          <w:sz w:val="24"/>
        </w:rPr>
        <w:t>Аты</w:t>
      </w:r>
      <w:proofErr w:type="spellEnd"/>
      <w:r w:rsidRPr="00BF551B">
        <w:rPr>
          <w:sz w:val="24"/>
        </w:rPr>
        <w:t xml:space="preserve"> -</w:t>
      </w:r>
    </w:p>
    <w:p w:rsidR="00BF551B" w:rsidRPr="00BF551B" w:rsidRDefault="00BF551B" w:rsidP="00BF551B">
      <w:pPr>
        <w:pStyle w:val="a6"/>
        <w:rPr>
          <w:sz w:val="24"/>
        </w:rPr>
      </w:pPr>
      <w:r w:rsidRPr="00BF551B">
        <w:rPr>
          <w:sz w:val="24"/>
        </w:rPr>
        <w:t xml:space="preserve">3. </w:t>
      </w:r>
      <w:proofErr w:type="spellStart"/>
      <w:r w:rsidRPr="00BF551B">
        <w:rPr>
          <w:sz w:val="24"/>
        </w:rPr>
        <w:t>Әкесінің</w:t>
      </w:r>
      <w:proofErr w:type="spellEnd"/>
      <w:r w:rsidRPr="00BF551B">
        <w:rPr>
          <w:sz w:val="24"/>
        </w:rPr>
        <w:t xml:space="preserve"> </w:t>
      </w:r>
      <w:proofErr w:type="spellStart"/>
      <w:r w:rsidRPr="00BF551B">
        <w:rPr>
          <w:sz w:val="24"/>
        </w:rPr>
        <w:t>аты</w:t>
      </w:r>
      <w:proofErr w:type="spellEnd"/>
      <w:r w:rsidRPr="00BF551B">
        <w:rPr>
          <w:sz w:val="24"/>
        </w:rPr>
        <w:t xml:space="preserve"> -</w:t>
      </w:r>
    </w:p>
    <w:p w:rsidR="00BF551B" w:rsidRPr="00BF551B" w:rsidRDefault="00BF551B" w:rsidP="00BF551B">
      <w:pPr>
        <w:pStyle w:val="a6"/>
        <w:rPr>
          <w:sz w:val="24"/>
        </w:rPr>
      </w:pPr>
      <w:r w:rsidRPr="00BF551B">
        <w:rPr>
          <w:sz w:val="24"/>
        </w:rPr>
        <w:t>4. Курс -</w:t>
      </w:r>
    </w:p>
    <w:p w:rsidR="00BF551B" w:rsidRPr="00BF551B" w:rsidRDefault="00BF551B" w:rsidP="00BF551B">
      <w:pPr>
        <w:pStyle w:val="a6"/>
        <w:rPr>
          <w:sz w:val="24"/>
        </w:rPr>
      </w:pPr>
      <w:r w:rsidRPr="00BF551B">
        <w:rPr>
          <w:sz w:val="24"/>
        </w:rPr>
        <w:t xml:space="preserve">5. </w:t>
      </w:r>
      <w:proofErr w:type="spellStart"/>
      <w:r w:rsidRPr="00BF551B">
        <w:rPr>
          <w:sz w:val="24"/>
        </w:rPr>
        <w:t>Үй</w:t>
      </w:r>
      <w:proofErr w:type="spellEnd"/>
      <w:r w:rsidRPr="00BF551B">
        <w:rPr>
          <w:sz w:val="24"/>
        </w:rPr>
        <w:t xml:space="preserve"> </w:t>
      </w:r>
      <w:proofErr w:type="spellStart"/>
      <w:r w:rsidRPr="00BF551B">
        <w:rPr>
          <w:sz w:val="24"/>
        </w:rPr>
        <w:t>мекенжайы</w:t>
      </w:r>
      <w:proofErr w:type="spellEnd"/>
      <w:r w:rsidRPr="00BF551B">
        <w:rPr>
          <w:sz w:val="24"/>
        </w:rPr>
        <w:t xml:space="preserve"> -</w:t>
      </w:r>
    </w:p>
    <w:p w:rsidR="00BF551B" w:rsidRPr="00BF551B" w:rsidRDefault="00BF551B" w:rsidP="00BF551B">
      <w:pPr>
        <w:pStyle w:val="a6"/>
        <w:rPr>
          <w:sz w:val="24"/>
        </w:rPr>
      </w:pPr>
      <w:r w:rsidRPr="00BF551B">
        <w:rPr>
          <w:sz w:val="24"/>
        </w:rPr>
        <w:t>6. Телефон (</w:t>
      </w:r>
      <w:proofErr w:type="spellStart"/>
      <w:r w:rsidRPr="00BF551B">
        <w:rPr>
          <w:sz w:val="24"/>
        </w:rPr>
        <w:t>міндетті</w:t>
      </w:r>
      <w:proofErr w:type="spellEnd"/>
      <w:r w:rsidRPr="00BF551B">
        <w:rPr>
          <w:sz w:val="24"/>
        </w:rPr>
        <w:t>) -</w:t>
      </w:r>
    </w:p>
    <w:p w:rsidR="00BF551B" w:rsidRPr="00BF551B" w:rsidRDefault="00BF551B" w:rsidP="00BF551B">
      <w:pPr>
        <w:pStyle w:val="a6"/>
        <w:rPr>
          <w:sz w:val="24"/>
        </w:rPr>
      </w:pPr>
      <w:r w:rsidRPr="00BF551B">
        <w:rPr>
          <w:sz w:val="24"/>
        </w:rPr>
        <w:t xml:space="preserve">7. </w:t>
      </w:r>
      <w:proofErr w:type="spellStart"/>
      <w:r w:rsidRPr="00BF551B">
        <w:rPr>
          <w:sz w:val="24"/>
        </w:rPr>
        <w:t>Электрондық</w:t>
      </w:r>
      <w:proofErr w:type="spellEnd"/>
      <w:r w:rsidRPr="00BF551B">
        <w:rPr>
          <w:sz w:val="24"/>
        </w:rPr>
        <w:t xml:space="preserve"> </w:t>
      </w:r>
      <w:proofErr w:type="spellStart"/>
      <w:r w:rsidRPr="00BF551B">
        <w:rPr>
          <w:sz w:val="24"/>
        </w:rPr>
        <w:t>пошта</w:t>
      </w:r>
      <w:proofErr w:type="spellEnd"/>
      <w:r w:rsidRPr="00BF551B">
        <w:rPr>
          <w:sz w:val="24"/>
        </w:rPr>
        <w:t xml:space="preserve"> (</w:t>
      </w:r>
      <w:proofErr w:type="spellStart"/>
      <w:r w:rsidRPr="00BF551B">
        <w:rPr>
          <w:sz w:val="24"/>
        </w:rPr>
        <w:t>міндетті</w:t>
      </w:r>
      <w:proofErr w:type="spellEnd"/>
      <w:r w:rsidRPr="00BF551B">
        <w:rPr>
          <w:sz w:val="24"/>
        </w:rPr>
        <w:t>) –</w:t>
      </w:r>
    </w:p>
    <w:p w:rsidR="00BF551B" w:rsidRPr="00BF551B" w:rsidRDefault="00BF551B" w:rsidP="00BF551B">
      <w:pPr>
        <w:pStyle w:val="a6"/>
        <w:rPr>
          <w:sz w:val="24"/>
        </w:rPr>
      </w:pPr>
      <w:r w:rsidRPr="00BF551B">
        <w:rPr>
          <w:sz w:val="24"/>
        </w:rPr>
        <w:t xml:space="preserve">8. </w:t>
      </w:r>
      <w:proofErr w:type="spellStart"/>
      <w:r w:rsidRPr="00BF551B">
        <w:rPr>
          <w:sz w:val="24"/>
        </w:rPr>
        <w:t>Ғылыми</w:t>
      </w:r>
      <w:proofErr w:type="spellEnd"/>
      <w:r w:rsidRPr="00BF551B">
        <w:rPr>
          <w:sz w:val="24"/>
        </w:rPr>
        <w:t xml:space="preserve"> </w:t>
      </w:r>
      <w:proofErr w:type="spellStart"/>
      <w:r w:rsidRPr="00BF551B">
        <w:rPr>
          <w:sz w:val="24"/>
        </w:rPr>
        <w:t>жұмыстың</w:t>
      </w:r>
      <w:proofErr w:type="spellEnd"/>
      <w:r w:rsidRPr="00BF551B">
        <w:rPr>
          <w:sz w:val="24"/>
        </w:rPr>
        <w:t xml:space="preserve"> </w:t>
      </w:r>
      <w:proofErr w:type="spellStart"/>
      <w:r w:rsidRPr="00BF551B">
        <w:rPr>
          <w:sz w:val="24"/>
        </w:rPr>
        <w:t>тақырыбы</w:t>
      </w:r>
      <w:proofErr w:type="spellEnd"/>
      <w:r w:rsidRPr="00BF551B">
        <w:rPr>
          <w:sz w:val="24"/>
        </w:rPr>
        <w:t xml:space="preserve"> (</w:t>
      </w:r>
      <w:proofErr w:type="spellStart"/>
      <w:r w:rsidRPr="00BF551B">
        <w:rPr>
          <w:sz w:val="24"/>
        </w:rPr>
        <w:t>міндетті</w:t>
      </w:r>
      <w:proofErr w:type="spellEnd"/>
      <w:r w:rsidRPr="00BF551B">
        <w:rPr>
          <w:sz w:val="24"/>
        </w:rPr>
        <w:t>) -</w:t>
      </w:r>
    </w:p>
    <w:p w:rsidR="00BF551B" w:rsidRPr="00BF551B" w:rsidRDefault="00BF551B" w:rsidP="00BF551B">
      <w:pPr>
        <w:pStyle w:val="a6"/>
        <w:rPr>
          <w:sz w:val="24"/>
        </w:rPr>
      </w:pPr>
      <w:r w:rsidRPr="00BF551B">
        <w:rPr>
          <w:sz w:val="24"/>
        </w:rPr>
        <w:t xml:space="preserve">9. </w:t>
      </w:r>
      <w:proofErr w:type="spellStart"/>
      <w:r w:rsidRPr="00BF551B">
        <w:rPr>
          <w:sz w:val="24"/>
        </w:rPr>
        <w:t>Мамандығы</w:t>
      </w:r>
      <w:proofErr w:type="spellEnd"/>
      <w:r w:rsidRPr="00BF551B">
        <w:rPr>
          <w:sz w:val="24"/>
        </w:rPr>
        <w:t xml:space="preserve"> (</w:t>
      </w:r>
      <w:proofErr w:type="spellStart"/>
      <w:r w:rsidRPr="00BF551B">
        <w:rPr>
          <w:sz w:val="24"/>
        </w:rPr>
        <w:t>міндетті</w:t>
      </w:r>
      <w:proofErr w:type="spellEnd"/>
      <w:r w:rsidRPr="00BF551B">
        <w:rPr>
          <w:sz w:val="24"/>
        </w:rPr>
        <w:t>) -</w:t>
      </w:r>
    </w:p>
    <w:p w:rsidR="00BF551B" w:rsidRPr="00BF551B" w:rsidRDefault="00BF551B" w:rsidP="00BF551B">
      <w:pPr>
        <w:pStyle w:val="a6"/>
        <w:rPr>
          <w:sz w:val="24"/>
        </w:rPr>
      </w:pPr>
    </w:p>
    <w:p w:rsidR="00BF551B" w:rsidRPr="00BF551B" w:rsidRDefault="00BF551B" w:rsidP="00BF551B">
      <w:pPr>
        <w:pStyle w:val="a6"/>
        <w:rPr>
          <w:sz w:val="24"/>
        </w:rPr>
      </w:pPr>
    </w:p>
    <w:p w:rsidR="00BF551B" w:rsidRPr="00DA7620" w:rsidRDefault="00BF551B" w:rsidP="00BF551B">
      <w:pPr>
        <w:pStyle w:val="a6"/>
        <w:rPr>
          <w:b/>
          <w:sz w:val="24"/>
        </w:rPr>
      </w:pPr>
      <w:proofErr w:type="spellStart"/>
      <w:r w:rsidRPr="00DA7620">
        <w:rPr>
          <w:b/>
          <w:sz w:val="24"/>
        </w:rPr>
        <w:t>Ғылыми</w:t>
      </w:r>
      <w:proofErr w:type="spellEnd"/>
      <w:r w:rsidRPr="00DA7620">
        <w:rPr>
          <w:b/>
          <w:sz w:val="24"/>
        </w:rPr>
        <w:t xml:space="preserve"> </w:t>
      </w:r>
      <w:proofErr w:type="spellStart"/>
      <w:r w:rsidRPr="00DA7620">
        <w:rPr>
          <w:b/>
          <w:sz w:val="24"/>
        </w:rPr>
        <w:t>жетекші</w:t>
      </w:r>
      <w:proofErr w:type="spellEnd"/>
      <w:r w:rsidRPr="00DA7620">
        <w:rPr>
          <w:b/>
          <w:sz w:val="24"/>
        </w:rPr>
        <w:t>:</w:t>
      </w:r>
    </w:p>
    <w:p w:rsidR="00BF551B" w:rsidRPr="00BF551B" w:rsidRDefault="00BF551B" w:rsidP="00BF551B">
      <w:pPr>
        <w:pStyle w:val="a6"/>
        <w:rPr>
          <w:sz w:val="24"/>
        </w:rPr>
      </w:pPr>
      <w:r w:rsidRPr="00BF551B">
        <w:rPr>
          <w:sz w:val="24"/>
        </w:rPr>
        <w:t xml:space="preserve">1. </w:t>
      </w:r>
      <w:proofErr w:type="spellStart"/>
      <w:r w:rsidRPr="00BF551B">
        <w:rPr>
          <w:sz w:val="24"/>
        </w:rPr>
        <w:t>Аты-жөні</w:t>
      </w:r>
      <w:proofErr w:type="spellEnd"/>
      <w:r w:rsidRPr="00BF551B">
        <w:rPr>
          <w:sz w:val="24"/>
        </w:rPr>
        <w:t xml:space="preserve"> (</w:t>
      </w:r>
      <w:proofErr w:type="spellStart"/>
      <w:r w:rsidRPr="00BF551B">
        <w:rPr>
          <w:sz w:val="24"/>
        </w:rPr>
        <w:t>толық</w:t>
      </w:r>
      <w:proofErr w:type="spellEnd"/>
      <w:r w:rsidRPr="00BF551B">
        <w:rPr>
          <w:sz w:val="24"/>
        </w:rPr>
        <w:t>)</w:t>
      </w:r>
    </w:p>
    <w:p w:rsidR="00BF551B" w:rsidRPr="00BF551B" w:rsidRDefault="00BF551B" w:rsidP="00BF551B">
      <w:pPr>
        <w:pStyle w:val="a6"/>
        <w:rPr>
          <w:sz w:val="24"/>
        </w:rPr>
      </w:pPr>
      <w:r w:rsidRPr="00BF551B">
        <w:rPr>
          <w:sz w:val="24"/>
        </w:rPr>
        <w:t xml:space="preserve">2. </w:t>
      </w:r>
      <w:proofErr w:type="spellStart"/>
      <w:r w:rsidRPr="00BF551B">
        <w:rPr>
          <w:sz w:val="24"/>
        </w:rPr>
        <w:t>Лауазымы</w:t>
      </w:r>
      <w:proofErr w:type="spellEnd"/>
      <w:r w:rsidRPr="00BF551B">
        <w:rPr>
          <w:sz w:val="24"/>
        </w:rPr>
        <w:t xml:space="preserve"> –</w:t>
      </w:r>
    </w:p>
    <w:p w:rsidR="00BF551B" w:rsidRPr="00BF551B" w:rsidRDefault="00BF551B" w:rsidP="00BF551B">
      <w:pPr>
        <w:pStyle w:val="a6"/>
        <w:rPr>
          <w:sz w:val="24"/>
        </w:rPr>
      </w:pPr>
      <w:r w:rsidRPr="00BF551B">
        <w:rPr>
          <w:sz w:val="24"/>
        </w:rPr>
        <w:t xml:space="preserve">4. </w:t>
      </w:r>
      <w:proofErr w:type="spellStart"/>
      <w:r w:rsidRPr="00BF551B">
        <w:rPr>
          <w:sz w:val="24"/>
        </w:rPr>
        <w:t>Жұмыс</w:t>
      </w:r>
      <w:proofErr w:type="spellEnd"/>
      <w:r w:rsidRPr="00BF551B">
        <w:rPr>
          <w:sz w:val="24"/>
        </w:rPr>
        <w:t xml:space="preserve"> </w:t>
      </w:r>
      <w:proofErr w:type="spellStart"/>
      <w:r w:rsidRPr="00BF551B">
        <w:rPr>
          <w:sz w:val="24"/>
        </w:rPr>
        <w:t>орны</w:t>
      </w:r>
      <w:proofErr w:type="spellEnd"/>
      <w:r w:rsidRPr="00BF551B">
        <w:rPr>
          <w:sz w:val="24"/>
        </w:rPr>
        <w:t xml:space="preserve"> (</w:t>
      </w:r>
      <w:proofErr w:type="spellStart"/>
      <w:r w:rsidRPr="00BF551B">
        <w:rPr>
          <w:sz w:val="24"/>
        </w:rPr>
        <w:t>қала</w:t>
      </w:r>
      <w:proofErr w:type="spellEnd"/>
      <w:r w:rsidRPr="00BF551B">
        <w:rPr>
          <w:sz w:val="24"/>
        </w:rPr>
        <w:t xml:space="preserve">, </w:t>
      </w:r>
      <w:proofErr w:type="spellStart"/>
      <w:r w:rsidRPr="00BF551B">
        <w:rPr>
          <w:sz w:val="24"/>
        </w:rPr>
        <w:t>ұйым</w:t>
      </w:r>
      <w:proofErr w:type="spellEnd"/>
      <w:r w:rsidRPr="00BF551B">
        <w:rPr>
          <w:sz w:val="24"/>
        </w:rPr>
        <w:t xml:space="preserve">, </w:t>
      </w:r>
      <w:proofErr w:type="spellStart"/>
      <w:r w:rsidRPr="00BF551B">
        <w:rPr>
          <w:sz w:val="24"/>
        </w:rPr>
        <w:t>бөлім</w:t>
      </w:r>
      <w:proofErr w:type="spellEnd"/>
      <w:r w:rsidRPr="00BF551B">
        <w:rPr>
          <w:sz w:val="24"/>
        </w:rPr>
        <w:t>)</w:t>
      </w:r>
    </w:p>
    <w:p w:rsidR="00BF551B" w:rsidRDefault="00BF551B" w:rsidP="00BF551B">
      <w:pPr>
        <w:pStyle w:val="a6"/>
        <w:rPr>
          <w:sz w:val="24"/>
        </w:rPr>
      </w:pPr>
      <w:r w:rsidRPr="00BF551B">
        <w:rPr>
          <w:sz w:val="24"/>
        </w:rPr>
        <w:t>5.</w:t>
      </w:r>
      <w:r>
        <w:rPr>
          <w:sz w:val="24"/>
        </w:rPr>
        <w:t xml:space="preserve"> </w:t>
      </w:r>
      <w:proofErr w:type="spellStart"/>
      <w:r>
        <w:rPr>
          <w:sz w:val="24"/>
        </w:rPr>
        <w:t>Электрондық</w:t>
      </w:r>
      <w:proofErr w:type="spellEnd"/>
      <w:r>
        <w:rPr>
          <w:sz w:val="24"/>
        </w:rPr>
        <w:t xml:space="preserve"> </w:t>
      </w:r>
      <w:proofErr w:type="spellStart"/>
      <w:r>
        <w:rPr>
          <w:sz w:val="24"/>
        </w:rPr>
        <w:t>пошта</w:t>
      </w:r>
      <w:proofErr w:type="spellEnd"/>
      <w:r>
        <w:rPr>
          <w:sz w:val="24"/>
        </w:rPr>
        <w:t xml:space="preserve"> (</w:t>
      </w:r>
      <w:proofErr w:type="spellStart"/>
      <w:r>
        <w:rPr>
          <w:sz w:val="24"/>
        </w:rPr>
        <w:t>міндетті</w:t>
      </w:r>
      <w:proofErr w:type="spellEnd"/>
      <w:r>
        <w:rPr>
          <w:sz w:val="24"/>
        </w:rPr>
        <w:t>) –</w:t>
      </w:r>
    </w:p>
    <w:p w:rsidR="00BF551B" w:rsidRDefault="00BF551B" w:rsidP="00BF551B">
      <w:pPr>
        <w:pStyle w:val="a6"/>
        <w:rPr>
          <w:sz w:val="24"/>
        </w:rPr>
      </w:pPr>
      <w:r>
        <w:rPr>
          <w:sz w:val="24"/>
          <w:lang w:val="kk-KZ"/>
        </w:rPr>
        <w:t xml:space="preserve">6. </w:t>
      </w:r>
      <w:r w:rsidRPr="00BF551B">
        <w:rPr>
          <w:sz w:val="24"/>
        </w:rPr>
        <w:t>Телефон (</w:t>
      </w:r>
      <w:proofErr w:type="spellStart"/>
      <w:r w:rsidRPr="00BF551B">
        <w:rPr>
          <w:sz w:val="24"/>
        </w:rPr>
        <w:t>міндетті</w:t>
      </w:r>
      <w:proofErr w:type="spellEnd"/>
      <w:r w:rsidRPr="00BF551B">
        <w:rPr>
          <w:sz w:val="24"/>
        </w:rPr>
        <w:t>) -</w:t>
      </w:r>
    </w:p>
    <w:p w:rsidR="00BF551B" w:rsidRDefault="00BF551B" w:rsidP="00992601">
      <w:pPr>
        <w:pStyle w:val="a6"/>
        <w:ind w:firstLine="0"/>
        <w:rPr>
          <w:sz w:val="24"/>
        </w:rPr>
      </w:pPr>
    </w:p>
    <w:p w:rsidR="00BF551B" w:rsidRPr="007067ED" w:rsidRDefault="00BF551B" w:rsidP="00992601">
      <w:pPr>
        <w:pStyle w:val="a6"/>
        <w:ind w:firstLine="0"/>
        <w:rPr>
          <w:sz w:val="24"/>
        </w:rPr>
      </w:pPr>
    </w:p>
    <w:sectPr w:rsidR="00BF551B" w:rsidRPr="007067ED" w:rsidSect="006D46A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065"/>
        </w:tabs>
        <w:ind w:left="1065"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1065"/>
        </w:tabs>
        <w:ind w:left="1065" w:hanging="360"/>
      </w:pPr>
    </w:lvl>
  </w:abstractNum>
  <w:abstractNum w:abstractNumId="2" w15:restartNumberingAfterBreak="0">
    <w:nsid w:val="00000004"/>
    <w:multiLevelType w:val="singleLevel"/>
    <w:tmpl w:val="00000004"/>
    <w:name w:val="WW8Num4"/>
    <w:lvl w:ilvl="0">
      <w:start w:val="4"/>
      <w:numFmt w:val="decimal"/>
      <w:lvlText w:val="%1."/>
      <w:lvlJc w:val="left"/>
      <w:pPr>
        <w:tabs>
          <w:tab w:val="num" w:pos="1065"/>
        </w:tabs>
        <w:ind w:left="1065" w:hanging="360"/>
      </w:pPr>
    </w:lvl>
  </w:abstractNum>
  <w:abstractNum w:abstractNumId="3" w15:restartNumberingAfterBreak="0">
    <w:nsid w:val="00000006"/>
    <w:multiLevelType w:val="multilevel"/>
    <w:tmpl w:val="57083EB6"/>
    <w:lvl w:ilvl="0">
      <w:start w:val="1"/>
      <w:numFmt w:val="decimal"/>
      <w:lvlText w:val="%1."/>
      <w:lvlJc w:val="left"/>
      <w:pPr>
        <w:tabs>
          <w:tab w:val="num" w:pos="720"/>
        </w:tabs>
        <w:ind w:left="-360" w:hanging="360"/>
      </w:pPr>
    </w:lvl>
    <w:lvl w:ilvl="1">
      <w:start w:val="1"/>
      <w:numFmt w:val="decimal"/>
      <w:lvlText w:val="%2."/>
      <w:lvlJc w:val="left"/>
      <w:pPr>
        <w:tabs>
          <w:tab w:val="num" w:pos="1080"/>
        </w:tabs>
        <w:ind w:left="0" w:hanging="360"/>
      </w:pPr>
    </w:lvl>
    <w:lvl w:ilvl="2">
      <w:start w:val="12"/>
      <w:numFmt w:val="decimal"/>
      <w:lvlText w:val="%3."/>
      <w:lvlJc w:val="left"/>
      <w:pPr>
        <w:tabs>
          <w:tab w:val="num" w:pos="1440"/>
        </w:tabs>
        <w:ind w:left="360" w:hanging="360"/>
      </w:pPr>
    </w:lvl>
    <w:lvl w:ilvl="3">
      <w:start w:val="1"/>
      <w:numFmt w:val="decimal"/>
      <w:lvlText w:val="%4."/>
      <w:lvlJc w:val="left"/>
      <w:pPr>
        <w:tabs>
          <w:tab w:val="num" w:pos="1800"/>
        </w:tabs>
        <w:ind w:left="720" w:hanging="360"/>
      </w:pPr>
    </w:lvl>
    <w:lvl w:ilvl="4">
      <w:start w:val="1"/>
      <w:numFmt w:val="decimal"/>
      <w:lvlText w:val="%5)"/>
      <w:lvlJc w:val="left"/>
      <w:pPr>
        <w:tabs>
          <w:tab w:val="num" w:pos="2160"/>
        </w:tabs>
        <w:ind w:left="1080" w:hanging="360"/>
      </w:pPr>
    </w:lvl>
    <w:lvl w:ilvl="5">
      <w:start w:val="1"/>
      <w:numFmt w:val="decimal"/>
      <w:lvlText w:val="%6."/>
      <w:lvlJc w:val="left"/>
      <w:pPr>
        <w:tabs>
          <w:tab w:val="num" w:pos="2520"/>
        </w:tabs>
        <w:ind w:left="1440" w:hanging="360"/>
      </w:pPr>
    </w:lvl>
    <w:lvl w:ilvl="6">
      <w:start w:val="1"/>
      <w:numFmt w:val="decimal"/>
      <w:lvlText w:val="%7."/>
      <w:lvlJc w:val="left"/>
      <w:pPr>
        <w:tabs>
          <w:tab w:val="num" w:pos="2880"/>
        </w:tabs>
        <w:ind w:left="1800" w:hanging="360"/>
      </w:pPr>
    </w:lvl>
    <w:lvl w:ilvl="7">
      <w:start w:val="1"/>
      <w:numFmt w:val="decimal"/>
      <w:lvlText w:val="%8."/>
      <w:lvlJc w:val="left"/>
      <w:pPr>
        <w:tabs>
          <w:tab w:val="num" w:pos="3240"/>
        </w:tabs>
        <w:ind w:left="2160" w:hanging="360"/>
      </w:pPr>
    </w:lvl>
    <w:lvl w:ilvl="8">
      <w:start w:val="1"/>
      <w:numFmt w:val="decimal"/>
      <w:lvlText w:val="%9."/>
      <w:lvlJc w:val="left"/>
      <w:pPr>
        <w:tabs>
          <w:tab w:val="num" w:pos="3600"/>
        </w:tabs>
        <w:ind w:left="2520" w:hanging="360"/>
      </w:pPr>
    </w:lvl>
  </w:abstractNum>
  <w:abstractNum w:abstractNumId="4" w15:restartNumberingAfterBreak="0">
    <w:nsid w:val="5D08449D"/>
    <w:multiLevelType w:val="hybridMultilevel"/>
    <w:tmpl w:val="48D4720E"/>
    <w:lvl w:ilvl="0" w:tplc="DEDC59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02"/>
    <w:rsid w:val="000264DB"/>
    <w:rsid w:val="00035202"/>
    <w:rsid w:val="000517DF"/>
    <w:rsid w:val="00091A51"/>
    <w:rsid w:val="000D5A22"/>
    <w:rsid w:val="001101A6"/>
    <w:rsid w:val="00127566"/>
    <w:rsid w:val="00142B87"/>
    <w:rsid w:val="00143E92"/>
    <w:rsid w:val="0016013C"/>
    <w:rsid w:val="0018557A"/>
    <w:rsid w:val="001B0811"/>
    <w:rsid w:val="001C7656"/>
    <w:rsid w:val="00222B35"/>
    <w:rsid w:val="00240992"/>
    <w:rsid w:val="002A6956"/>
    <w:rsid w:val="00375C1C"/>
    <w:rsid w:val="00377874"/>
    <w:rsid w:val="00377C97"/>
    <w:rsid w:val="00384473"/>
    <w:rsid w:val="00390A8B"/>
    <w:rsid w:val="003E2634"/>
    <w:rsid w:val="00430485"/>
    <w:rsid w:val="00436A70"/>
    <w:rsid w:val="005307BA"/>
    <w:rsid w:val="00543F1E"/>
    <w:rsid w:val="00562367"/>
    <w:rsid w:val="00567127"/>
    <w:rsid w:val="00600998"/>
    <w:rsid w:val="00632362"/>
    <w:rsid w:val="006628B7"/>
    <w:rsid w:val="006B27CA"/>
    <w:rsid w:val="006D46A9"/>
    <w:rsid w:val="007067ED"/>
    <w:rsid w:val="00711EA3"/>
    <w:rsid w:val="007A7BAC"/>
    <w:rsid w:val="00840680"/>
    <w:rsid w:val="00847A01"/>
    <w:rsid w:val="008525FB"/>
    <w:rsid w:val="00864280"/>
    <w:rsid w:val="008A7DF4"/>
    <w:rsid w:val="009040A1"/>
    <w:rsid w:val="0095233B"/>
    <w:rsid w:val="00982843"/>
    <w:rsid w:val="00992601"/>
    <w:rsid w:val="009B0C1A"/>
    <w:rsid w:val="009B45CF"/>
    <w:rsid w:val="009E6E3F"/>
    <w:rsid w:val="00A10B37"/>
    <w:rsid w:val="00A21904"/>
    <w:rsid w:val="00A36A95"/>
    <w:rsid w:val="00A83263"/>
    <w:rsid w:val="00A84178"/>
    <w:rsid w:val="00AA1045"/>
    <w:rsid w:val="00AA1AB0"/>
    <w:rsid w:val="00B651AF"/>
    <w:rsid w:val="00BF551B"/>
    <w:rsid w:val="00BF7A4E"/>
    <w:rsid w:val="00C22DA1"/>
    <w:rsid w:val="00C54BB1"/>
    <w:rsid w:val="00C81EF0"/>
    <w:rsid w:val="00D159EF"/>
    <w:rsid w:val="00D762B8"/>
    <w:rsid w:val="00D858BF"/>
    <w:rsid w:val="00DA7620"/>
    <w:rsid w:val="00DC4900"/>
    <w:rsid w:val="00DE6D03"/>
    <w:rsid w:val="00E0431D"/>
    <w:rsid w:val="00E44C77"/>
    <w:rsid w:val="00ED5F3A"/>
    <w:rsid w:val="00EF2AD4"/>
    <w:rsid w:val="00F039C4"/>
    <w:rsid w:val="00F55E5A"/>
    <w:rsid w:val="00FE6DF0"/>
    <w:rsid w:val="00FF3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4218D-9346-4E8D-AA29-BA977CC7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4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6013C"/>
    <w:rPr>
      <w:color w:val="0563C1" w:themeColor="hyperlink"/>
      <w:u w:val="single"/>
    </w:rPr>
  </w:style>
  <w:style w:type="table" w:styleId="a5">
    <w:name w:val="Table Grid"/>
    <w:basedOn w:val="a1"/>
    <w:uiPriority w:val="39"/>
    <w:rsid w:val="0014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semiHidden/>
    <w:rsid w:val="00DE6D03"/>
    <w:pPr>
      <w:widowControl w:val="0"/>
      <w:suppressAutoHyphens/>
      <w:spacing w:after="0" w:line="240" w:lineRule="auto"/>
      <w:ind w:firstLine="705"/>
      <w:jc w:val="both"/>
    </w:pPr>
    <w:rPr>
      <w:rFonts w:ascii="Times New Roman" w:eastAsia="Lucida Sans Unicode" w:hAnsi="Times New Roman" w:cs="Times New Roman"/>
      <w:kern w:val="1"/>
      <w:sz w:val="28"/>
      <w:szCs w:val="24"/>
      <w:lang w:val="x-none"/>
    </w:rPr>
  </w:style>
  <w:style w:type="character" w:customStyle="1" w:styleId="a7">
    <w:name w:val="Основной текст с отступом Знак"/>
    <w:basedOn w:val="a0"/>
    <w:link w:val="a6"/>
    <w:semiHidden/>
    <w:rsid w:val="00DE6D03"/>
    <w:rPr>
      <w:rFonts w:ascii="Times New Roman" w:eastAsia="Lucida Sans Unicode" w:hAnsi="Times New Roman" w:cs="Times New Roman"/>
      <w:kern w:val="1"/>
      <w:sz w:val="28"/>
      <w:szCs w:val="24"/>
      <w:lang w:val="x-none"/>
    </w:rPr>
  </w:style>
  <w:style w:type="paragraph" w:styleId="a8">
    <w:name w:val="Body Text"/>
    <w:basedOn w:val="a"/>
    <w:link w:val="a9"/>
    <w:uiPriority w:val="99"/>
    <w:semiHidden/>
    <w:unhideWhenUsed/>
    <w:rsid w:val="00430485"/>
    <w:pPr>
      <w:spacing w:after="120"/>
    </w:pPr>
  </w:style>
  <w:style w:type="character" w:customStyle="1" w:styleId="a9">
    <w:name w:val="Основной текст Знак"/>
    <w:basedOn w:val="a0"/>
    <w:link w:val="a8"/>
    <w:uiPriority w:val="99"/>
    <w:semiHidden/>
    <w:rsid w:val="00430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80540">
      <w:bodyDiv w:val="1"/>
      <w:marLeft w:val="0"/>
      <w:marRight w:val="0"/>
      <w:marTop w:val="0"/>
      <w:marBottom w:val="0"/>
      <w:divBdr>
        <w:top w:val="none" w:sz="0" w:space="0" w:color="auto"/>
        <w:left w:val="none" w:sz="0" w:space="0" w:color="auto"/>
        <w:bottom w:val="none" w:sz="0" w:space="0" w:color="auto"/>
        <w:right w:val="none" w:sz="0" w:space="0" w:color="auto"/>
      </w:divBdr>
    </w:div>
    <w:div w:id="1173104027">
      <w:bodyDiv w:val="1"/>
      <w:marLeft w:val="0"/>
      <w:marRight w:val="0"/>
      <w:marTop w:val="0"/>
      <w:marBottom w:val="0"/>
      <w:divBdr>
        <w:top w:val="none" w:sz="0" w:space="0" w:color="auto"/>
        <w:left w:val="none" w:sz="0" w:space="0" w:color="auto"/>
        <w:bottom w:val="none" w:sz="0" w:space="0" w:color="auto"/>
        <w:right w:val="none" w:sz="0" w:space="0" w:color="auto"/>
      </w:divBdr>
    </w:div>
    <w:div w:id="13979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nsayakz@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8</Pages>
  <Words>1287</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51</cp:revision>
  <dcterms:created xsi:type="dcterms:W3CDTF">2023-11-17T05:28:00Z</dcterms:created>
  <dcterms:modified xsi:type="dcterms:W3CDTF">2023-11-17T13:47:00Z</dcterms:modified>
</cp:coreProperties>
</file>